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90" w:rsidRDefault="00992090">
      <w:pPr>
        <w:pStyle w:val="myStyle"/>
        <w:spacing w:after="0" w:line="240" w:lineRule="auto"/>
        <w:jc w:val="left"/>
      </w:pPr>
    </w:p>
    <w:p w:rsidR="00CB7E52" w:rsidRPr="00063295" w:rsidRDefault="00063295" w:rsidP="00063295">
      <w:pPr>
        <w:pStyle w:val="Nagwek1"/>
        <w:jc w:val="center"/>
        <w:rPr>
          <w:rFonts w:asciiTheme="majorBidi" w:hAnsiTheme="majorBidi"/>
          <w:b/>
          <w:bCs/>
          <w:color w:val="auto"/>
          <w:sz w:val="28"/>
          <w:lang w:val="pl-PL"/>
        </w:rPr>
      </w:pPr>
      <w:r>
        <w:rPr>
          <w:rFonts w:asciiTheme="majorBidi" w:hAnsiTheme="majorBidi"/>
          <w:b/>
          <w:bCs/>
          <w:color w:val="auto"/>
          <w:sz w:val="28"/>
          <w:lang w:val="pl-PL"/>
        </w:rPr>
        <w:t>Protokół nr XXXVII/2023</w:t>
      </w:r>
      <w:r>
        <w:rPr>
          <w:rFonts w:asciiTheme="majorBidi" w:hAnsiTheme="majorBidi"/>
          <w:b/>
          <w:bCs/>
          <w:color w:val="auto"/>
          <w:sz w:val="28"/>
          <w:lang w:val="pl-PL"/>
        </w:rPr>
        <w:br/>
        <w:t xml:space="preserve">z przebiegu Sesji Rady Miejskiej w Kałuszynie, odbytej w dniu </w:t>
      </w:r>
      <w:r>
        <w:rPr>
          <w:rFonts w:asciiTheme="majorBidi" w:hAnsiTheme="majorBidi"/>
          <w:b/>
          <w:bCs/>
          <w:color w:val="auto"/>
          <w:sz w:val="28"/>
          <w:lang w:val="pl-PL"/>
        </w:rPr>
        <w:br/>
        <w:t>27 kwietnia 2023 roku w</w:t>
      </w:r>
      <w:r w:rsidR="00C077A7">
        <w:rPr>
          <w:rFonts w:asciiTheme="majorBidi" w:hAnsiTheme="majorBidi"/>
          <w:b/>
          <w:bCs/>
          <w:color w:val="auto"/>
          <w:sz w:val="28"/>
          <w:lang w:val="pl-PL"/>
        </w:rPr>
        <w:t xml:space="preserve"> sali</w:t>
      </w:r>
      <w:bookmarkStart w:id="0" w:name="_GoBack"/>
      <w:bookmarkEnd w:id="0"/>
      <w:r>
        <w:rPr>
          <w:rFonts w:asciiTheme="majorBidi" w:hAnsiTheme="majorBidi"/>
          <w:b/>
          <w:bCs/>
          <w:color w:val="auto"/>
          <w:sz w:val="28"/>
          <w:lang w:val="pl-PL"/>
        </w:rPr>
        <w:t xml:space="preserve"> Domu Kultury w Kałuszynie</w:t>
      </w:r>
    </w:p>
    <w:p w:rsidR="00CB7E52" w:rsidRPr="003423DE" w:rsidRDefault="00CB7E52" w:rsidP="00DB08C3">
      <w:pPr>
        <w:pStyle w:val="Nagwek2"/>
        <w:jc w:val="both"/>
        <w:rPr>
          <w:rFonts w:asciiTheme="majorBidi" w:hAnsiTheme="majorBidi"/>
          <w:sz w:val="27"/>
          <w:szCs w:val="27"/>
        </w:rPr>
      </w:pPr>
      <w:r w:rsidRPr="003423DE">
        <w:rPr>
          <w:rFonts w:asciiTheme="majorBidi" w:hAnsiTheme="majorBidi"/>
          <w:sz w:val="27"/>
          <w:szCs w:val="27"/>
        </w:rPr>
        <w:t>Ad. 1 Otwarcie sesji</w:t>
      </w:r>
    </w:p>
    <w:p w:rsidR="00CB7E52" w:rsidRPr="003423DE" w:rsidRDefault="00CB7E52" w:rsidP="00DB08C3">
      <w:pPr>
        <w:jc w:val="both"/>
        <w:rPr>
          <w:rFonts w:asciiTheme="majorBidi" w:hAnsiTheme="majorBidi" w:cstheme="majorBidi"/>
          <w:sz w:val="27"/>
          <w:szCs w:val="27"/>
          <w:lang w:val="pl-PL"/>
        </w:rPr>
      </w:pPr>
      <w:r w:rsidRPr="003423DE">
        <w:rPr>
          <w:rFonts w:asciiTheme="majorBidi" w:hAnsiTheme="majorBidi" w:cstheme="majorBidi"/>
          <w:sz w:val="27"/>
          <w:szCs w:val="27"/>
          <w:lang w:val="pl-PL"/>
        </w:rPr>
        <w:t>Miejsce posiedzenia –</w:t>
      </w:r>
      <w:r w:rsidR="00063295">
        <w:rPr>
          <w:rFonts w:asciiTheme="majorBidi" w:hAnsiTheme="majorBidi" w:cstheme="majorBidi"/>
          <w:sz w:val="27"/>
          <w:szCs w:val="27"/>
          <w:lang w:val="pl-PL"/>
        </w:rPr>
        <w:t>Dom Kultury</w:t>
      </w:r>
      <w:r w:rsidRPr="003423DE">
        <w:rPr>
          <w:rFonts w:asciiTheme="majorBidi" w:hAnsiTheme="majorBidi" w:cstheme="majorBidi"/>
          <w:sz w:val="27"/>
          <w:szCs w:val="27"/>
          <w:lang w:val="pl-PL"/>
        </w:rPr>
        <w:t xml:space="preserve"> w Kałuszynie</w:t>
      </w:r>
    </w:p>
    <w:p w:rsidR="00CB7E52" w:rsidRPr="003423DE" w:rsidRDefault="00CB7E52" w:rsidP="00DB08C3">
      <w:pPr>
        <w:jc w:val="both"/>
        <w:rPr>
          <w:rFonts w:asciiTheme="majorBidi" w:hAnsiTheme="majorBidi" w:cstheme="majorBidi"/>
          <w:sz w:val="27"/>
          <w:szCs w:val="27"/>
          <w:lang w:val="pl-PL"/>
        </w:rPr>
      </w:pPr>
      <w:r w:rsidRPr="003423DE">
        <w:rPr>
          <w:rFonts w:asciiTheme="majorBidi" w:hAnsiTheme="majorBidi" w:cstheme="majorBidi"/>
          <w:sz w:val="27"/>
          <w:szCs w:val="27"/>
          <w:lang w:val="pl-PL"/>
        </w:rPr>
        <w:t>Ustawowy skład Rady Miejskiej – 15 radnych.</w:t>
      </w:r>
    </w:p>
    <w:p w:rsidR="00CB7E52" w:rsidRDefault="00CB7E52" w:rsidP="00DB08C3">
      <w:pPr>
        <w:jc w:val="both"/>
        <w:rPr>
          <w:rFonts w:asciiTheme="majorBidi" w:hAnsiTheme="majorBidi" w:cstheme="majorBidi"/>
          <w:sz w:val="24"/>
          <w:szCs w:val="24"/>
          <w:lang w:val="pl-PL"/>
        </w:rPr>
      </w:pPr>
      <w:r w:rsidRPr="003423DE">
        <w:rPr>
          <w:rFonts w:asciiTheme="majorBidi" w:hAnsiTheme="majorBidi" w:cstheme="majorBidi"/>
          <w:sz w:val="24"/>
          <w:szCs w:val="24"/>
          <w:lang w:val="pl-PL"/>
        </w:rPr>
        <w:t>W sesji</w:t>
      </w:r>
      <w:r w:rsidR="00CF6C3B">
        <w:rPr>
          <w:rFonts w:asciiTheme="majorBidi" w:hAnsiTheme="majorBidi" w:cstheme="majorBidi"/>
          <w:sz w:val="24"/>
          <w:szCs w:val="24"/>
          <w:lang w:val="pl-PL"/>
        </w:rPr>
        <w:t xml:space="preserve"> uczestniczyło – 14</w:t>
      </w:r>
      <w:r w:rsidRPr="003423DE">
        <w:rPr>
          <w:rFonts w:asciiTheme="majorBidi" w:hAnsiTheme="majorBidi" w:cstheme="majorBidi"/>
          <w:sz w:val="24"/>
          <w:szCs w:val="24"/>
          <w:lang w:val="pl-PL"/>
        </w:rPr>
        <w:t xml:space="preserve"> radnych.</w:t>
      </w:r>
    </w:p>
    <w:p w:rsidR="00CF6C3B" w:rsidRPr="003423DE" w:rsidRDefault="00CF6C3B" w:rsidP="00DB08C3">
      <w:pPr>
        <w:jc w:val="both"/>
        <w:rPr>
          <w:rFonts w:asciiTheme="majorBidi" w:hAnsiTheme="majorBidi" w:cstheme="majorBidi"/>
          <w:sz w:val="24"/>
          <w:szCs w:val="24"/>
          <w:lang w:val="pl-PL"/>
        </w:rPr>
      </w:pPr>
      <w:r>
        <w:rPr>
          <w:rFonts w:asciiTheme="majorBidi" w:hAnsiTheme="majorBidi" w:cstheme="majorBidi"/>
          <w:sz w:val="24"/>
          <w:szCs w:val="24"/>
          <w:lang w:val="pl-PL"/>
        </w:rPr>
        <w:t>Nieobecna – p. Marianna Jadwiga Śledziewska</w:t>
      </w:r>
    </w:p>
    <w:p w:rsidR="00CB7E52" w:rsidRPr="003423DE" w:rsidRDefault="00CB7E52" w:rsidP="00DB08C3">
      <w:pPr>
        <w:jc w:val="both"/>
        <w:rPr>
          <w:rFonts w:asciiTheme="majorBidi" w:hAnsiTheme="majorBidi" w:cstheme="majorBidi"/>
          <w:sz w:val="24"/>
          <w:szCs w:val="24"/>
          <w:lang w:val="pl-PL"/>
        </w:rPr>
      </w:pPr>
      <w:r w:rsidRPr="003423DE">
        <w:rPr>
          <w:rFonts w:asciiTheme="majorBidi" w:hAnsiTheme="majorBidi" w:cstheme="majorBidi"/>
          <w:sz w:val="27"/>
          <w:szCs w:val="27"/>
          <w:lang w:val="pl-PL"/>
        </w:rPr>
        <w:t>Protokołowano – zgodnie z porządkiem obrad.</w:t>
      </w:r>
    </w:p>
    <w:p w:rsidR="00CB7E52" w:rsidRPr="003423DE" w:rsidRDefault="00CB7E52" w:rsidP="00DB08C3">
      <w:pPr>
        <w:jc w:val="both"/>
        <w:rPr>
          <w:rFonts w:asciiTheme="majorBidi" w:hAnsiTheme="majorBidi" w:cstheme="majorBidi"/>
          <w:sz w:val="27"/>
          <w:szCs w:val="27"/>
          <w:lang w:val="pl-PL"/>
        </w:rPr>
      </w:pPr>
      <w:r w:rsidRPr="003423DE">
        <w:rPr>
          <w:rFonts w:asciiTheme="majorBidi" w:hAnsiTheme="majorBidi" w:cstheme="majorBidi"/>
          <w:sz w:val="27"/>
          <w:szCs w:val="27"/>
          <w:lang w:val="pl-PL"/>
        </w:rPr>
        <w:t>W sesji uczestniczył także p. Arkadiusz Czyżewski – Burmistrz, p. Henryka Sęktas – Z-ca Burmistrza i p. Maria Bugno – Skarbnik.</w:t>
      </w:r>
    </w:p>
    <w:p w:rsidR="00CB7E52" w:rsidRPr="003423DE" w:rsidRDefault="00CB7E52" w:rsidP="00DB08C3">
      <w:pPr>
        <w:jc w:val="both"/>
        <w:rPr>
          <w:rFonts w:asciiTheme="majorBidi" w:hAnsiTheme="majorBidi" w:cstheme="majorBidi"/>
          <w:sz w:val="27"/>
          <w:szCs w:val="27"/>
          <w:lang w:val="pl-PL"/>
        </w:rPr>
      </w:pPr>
      <w:r w:rsidRPr="003423DE">
        <w:rPr>
          <w:rFonts w:asciiTheme="majorBidi" w:hAnsiTheme="majorBidi" w:cstheme="majorBidi"/>
          <w:sz w:val="27"/>
          <w:szCs w:val="27"/>
          <w:lang w:val="pl-PL"/>
        </w:rPr>
        <w:t xml:space="preserve">Ponadto w sesji udział wzięli: p. Renata Roguska – Dyrektor Przedszkola Publicznego w Kałuszynie, p. Anna Andrzejkiewicz – Dyrektor Biblioteki Publicznej w Kałuszynie, p. Marian Pełka- Dyrektor Domu Kultury w Kałuszynie, p. Bożena Raciborska – Dyrektor Gminnego Żłobka w Kałuszynie, p. </w:t>
      </w:r>
      <w:r w:rsidR="006E03F7">
        <w:rPr>
          <w:rFonts w:asciiTheme="majorBidi" w:hAnsiTheme="majorBidi" w:cstheme="majorBidi"/>
          <w:sz w:val="27"/>
          <w:szCs w:val="27"/>
          <w:lang w:val="pl-PL"/>
        </w:rPr>
        <w:t xml:space="preserve">Ewa Gniado – Kierownik Ośrodka Pomocy Społecznej w Kałuszynie, </w:t>
      </w:r>
      <w:r w:rsidR="001504CF">
        <w:rPr>
          <w:rFonts w:asciiTheme="majorBidi" w:hAnsiTheme="majorBidi" w:cstheme="majorBidi"/>
          <w:sz w:val="27"/>
          <w:szCs w:val="27"/>
          <w:lang w:val="pl-PL"/>
        </w:rPr>
        <w:t xml:space="preserve">p. Robert Wójciak – Dyrektor Zakładu Gospodarki Komunalnej w Kałuszynie oraz sołtysi wsi: Abramy, </w:t>
      </w:r>
      <w:r w:rsidRPr="003423DE">
        <w:rPr>
          <w:rFonts w:asciiTheme="majorBidi" w:hAnsiTheme="majorBidi" w:cstheme="majorBidi"/>
          <w:sz w:val="27"/>
          <w:szCs w:val="27"/>
          <w:lang w:val="pl-PL"/>
        </w:rPr>
        <w:t>Chrościce, Falbogi, Garczyn Mały, Kluki, Marianka, Mroczki, Nowe Groszki, Patok, Piotrowina, Przytoka, Szymony, Wąsy, Wity, Wólka Kałuska, Zimnowoda i Żebrówka</w:t>
      </w:r>
      <w:r w:rsidR="001504CF">
        <w:rPr>
          <w:rFonts w:asciiTheme="majorBidi" w:hAnsiTheme="majorBidi" w:cstheme="majorBidi"/>
          <w:sz w:val="27"/>
          <w:szCs w:val="27"/>
          <w:lang w:val="pl-PL"/>
        </w:rPr>
        <w:t>.</w:t>
      </w:r>
    </w:p>
    <w:p w:rsidR="00CB7E52" w:rsidRPr="003423DE" w:rsidRDefault="00CB7E52" w:rsidP="00DB08C3">
      <w:pPr>
        <w:jc w:val="both"/>
        <w:rPr>
          <w:rFonts w:asciiTheme="majorBidi" w:hAnsiTheme="majorBidi" w:cstheme="majorBidi"/>
          <w:sz w:val="27"/>
          <w:szCs w:val="27"/>
          <w:lang w:val="pl-PL"/>
        </w:rPr>
      </w:pPr>
      <w:r w:rsidRPr="003423DE">
        <w:rPr>
          <w:rFonts w:asciiTheme="majorBidi" w:hAnsiTheme="majorBidi" w:cstheme="majorBidi"/>
          <w:sz w:val="27"/>
          <w:szCs w:val="27"/>
          <w:lang w:val="pl-PL"/>
        </w:rPr>
        <w:t>Obradom przewodniczył p. Bogusław Michalczyk – Przewodniczący  Rady Miejskiej w Kałuszynie.</w:t>
      </w:r>
    </w:p>
    <w:p w:rsidR="00CB7E52" w:rsidRPr="003423DE" w:rsidRDefault="00CB7E52" w:rsidP="00DB08C3">
      <w:pPr>
        <w:jc w:val="both"/>
        <w:rPr>
          <w:rFonts w:asciiTheme="majorBidi" w:hAnsiTheme="majorBidi" w:cstheme="majorBidi"/>
          <w:sz w:val="27"/>
          <w:szCs w:val="27"/>
          <w:lang w:val="pl-PL"/>
        </w:rPr>
      </w:pPr>
      <w:r w:rsidRPr="003423DE">
        <w:rPr>
          <w:rFonts w:asciiTheme="majorBidi" w:hAnsiTheme="majorBidi" w:cstheme="majorBidi"/>
          <w:b/>
          <w:sz w:val="27"/>
          <w:szCs w:val="27"/>
          <w:lang w:val="pl-PL"/>
        </w:rPr>
        <w:t xml:space="preserve">Pan Przewodniczący Rady – </w:t>
      </w:r>
      <w:r w:rsidRPr="003423DE">
        <w:rPr>
          <w:rFonts w:asciiTheme="majorBidi" w:hAnsiTheme="majorBidi" w:cstheme="majorBidi"/>
          <w:sz w:val="27"/>
          <w:szCs w:val="27"/>
          <w:lang w:val="pl-PL"/>
        </w:rPr>
        <w:t xml:space="preserve">powitał zebranych, dokonał otwarcia obrad i stwierdził prawomocność obrad.   </w:t>
      </w:r>
    </w:p>
    <w:p w:rsidR="00CB7E52" w:rsidRPr="003423DE" w:rsidRDefault="00CB7E52" w:rsidP="00DB08C3">
      <w:pPr>
        <w:pStyle w:val="Nagwek2"/>
        <w:jc w:val="both"/>
        <w:rPr>
          <w:rFonts w:asciiTheme="majorBidi" w:hAnsiTheme="majorBidi"/>
          <w:sz w:val="24"/>
          <w:szCs w:val="24"/>
        </w:rPr>
      </w:pPr>
      <w:r w:rsidRPr="003423DE">
        <w:rPr>
          <w:rFonts w:asciiTheme="majorBidi" w:hAnsiTheme="majorBidi"/>
          <w:color w:val="000000"/>
          <w:sz w:val="24"/>
          <w:szCs w:val="24"/>
        </w:rPr>
        <w:t>Lista Radnych obecnych na Sesji</w:t>
      </w:r>
    </w:p>
    <w:p w:rsidR="00992090" w:rsidRPr="003423DE" w:rsidRDefault="00992090" w:rsidP="00DB08C3">
      <w:pPr>
        <w:pStyle w:val="myStyle"/>
        <w:spacing w:before="120" w:after="120" w:line="240" w:lineRule="auto"/>
        <w:ind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2296"/>
        <w:gridCol w:w="2242"/>
        <w:gridCol w:w="1175"/>
        <w:gridCol w:w="2193"/>
      </w:tblGrid>
      <w:tr w:rsidR="00992090" w:rsidRPr="003423DE" w:rsidTr="00840B22">
        <w:tc>
          <w:tcPr>
            <w:tcW w:w="6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lp</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nazwisko</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imie</w:t>
            </w:r>
          </w:p>
        </w:tc>
        <w:tc>
          <w:tcPr>
            <w:tcW w:w="12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podpis</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CUDNA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obecna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 </w:t>
            </w:r>
          </w:p>
        </w:tc>
      </w:tr>
      <w:tr w:rsidR="00992090" w:rsidRPr="003423DE" w:rsidTr="00840B22">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lastRenderedPageBreak/>
              <w:t>2</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GÓJSKA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obecna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3</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JACKIEWICZ</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obecna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 </w:t>
            </w:r>
          </w:p>
        </w:tc>
      </w:tr>
      <w:tr w:rsidR="00992090" w:rsidRPr="003423DE" w:rsidTr="00840B22">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4</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KACZMARCZYK</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obecny</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5</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KIEŁBASA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obecna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 </w:t>
            </w:r>
          </w:p>
        </w:tc>
      </w:tr>
      <w:tr w:rsidR="00992090" w:rsidRPr="003423DE" w:rsidTr="00840B22">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6</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LESZCZYŃSKA Małgorzata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obecna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7</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Michalczyk</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obecny</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 </w:t>
            </w:r>
          </w:p>
        </w:tc>
      </w:tr>
      <w:tr w:rsidR="00992090" w:rsidRPr="003423DE" w:rsidTr="00840B22">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MIROSZ</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obecna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9</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MROCZEK</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obecny</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 </w:t>
            </w:r>
          </w:p>
        </w:tc>
      </w:tr>
      <w:tr w:rsidR="00992090" w:rsidRPr="003423DE" w:rsidTr="00840B22">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STRUPIECHOWSKI Sławomir</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obecny</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11</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STRYCZYŃSKA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obecna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 </w:t>
            </w:r>
          </w:p>
        </w:tc>
      </w:tr>
      <w:tr w:rsidR="00992090" w:rsidRPr="003423DE" w:rsidTr="00840B22">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12</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ŚLEDZIEWSKA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13</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WĄSOWSKI</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obecny</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 </w:t>
            </w:r>
          </w:p>
        </w:tc>
      </w:tr>
      <w:tr w:rsidR="00992090" w:rsidRPr="003423DE" w:rsidTr="00840B22">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14</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WŁODARCZYK-KURPIEWSKA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obecna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15</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WOCIAL</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obecna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 </w:t>
            </w:r>
          </w:p>
        </w:tc>
      </w:tr>
    </w:tbl>
    <w:p w:rsidR="00992090" w:rsidRPr="003423DE" w:rsidRDefault="00992090" w:rsidP="00DB08C3">
      <w:pPr>
        <w:pStyle w:val="myStyle"/>
        <w:spacing w:before="240" w:after="240" w:line="240" w:lineRule="auto"/>
        <w:ind w:left="240" w:right="240"/>
        <w:jc w:val="both"/>
        <w:rPr>
          <w:lang w:val="pl-PL"/>
        </w:rPr>
      </w:pPr>
    </w:p>
    <w:p w:rsidR="00992090" w:rsidRPr="003423DE" w:rsidRDefault="00992090" w:rsidP="00DB08C3">
      <w:pPr>
        <w:pStyle w:val="myStyle"/>
        <w:spacing w:after="0" w:line="240" w:lineRule="auto"/>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4255"/>
        <w:gridCol w:w="4239"/>
      </w:tblGrid>
      <w:tr w:rsidR="00992090" w:rsidRPr="003423DE" w:rsidTr="00840B22">
        <w:tc>
          <w:tcPr>
            <w:tcW w:w="4500" w:type="dxa"/>
            <w:shd w:val="clear" w:color="auto" w:fill="FFFFFF"/>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24"/>
                <w:szCs w:val="24"/>
                <w:shd w:val="clear" w:color="auto" w:fill="FFFFFF"/>
                <w:lang w:val="pl-PL"/>
              </w:rPr>
              <w:t>obecni</w:t>
            </w:r>
          </w:p>
        </w:tc>
        <w:tc>
          <w:tcPr>
            <w:tcW w:w="45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24"/>
                <w:szCs w:val="24"/>
                <w:shd w:val="clear" w:color="auto" w:fill="FFFFFF"/>
                <w:lang w:val="pl-PL"/>
              </w:rPr>
              <w:t>14</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24"/>
                <w:szCs w:val="24"/>
                <w:shd w:val="clear" w:color="auto" w:fill="F1F1F1"/>
                <w:lang w:val="pl-PL"/>
              </w:rPr>
              <w:t>wszyscy</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24"/>
                <w:szCs w:val="24"/>
                <w:shd w:val="clear" w:color="auto" w:fill="F1F1F1"/>
                <w:lang w:val="pl-PL"/>
              </w:rPr>
              <w:t>15</w:t>
            </w:r>
          </w:p>
        </w:tc>
      </w:tr>
      <w:tr w:rsidR="00992090" w:rsidRPr="003423DE" w:rsidTr="00840B22">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24"/>
                <w:szCs w:val="24"/>
                <w:shd w:val="clear" w:color="auto" w:fill="FFFFFF"/>
                <w:lang w:val="pl-PL"/>
              </w:rPr>
              <w:t>procent</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24"/>
                <w:szCs w:val="24"/>
                <w:shd w:val="clear" w:color="auto" w:fill="FFFFFF"/>
                <w:lang w:val="pl-PL"/>
              </w:rPr>
              <w:t>93,33 %</w:t>
            </w:r>
          </w:p>
        </w:tc>
      </w:tr>
      <w:tr w:rsidR="00992090" w:rsidRPr="003423DE" w:rsidTr="00840B22">
        <w:tc>
          <w:tcPr>
            <w:tcW w:w="0" w:type="auto"/>
            <w:gridSpan w:val="2"/>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24"/>
                <w:szCs w:val="24"/>
                <w:shd w:val="clear" w:color="auto" w:fill="F1F1F1"/>
                <w:lang w:val="pl-PL"/>
              </w:rPr>
              <w:t>Kworum zostało osiągnięte</w:t>
            </w:r>
          </w:p>
        </w:tc>
      </w:tr>
    </w:tbl>
    <w:p w:rsidR="00992090" w:rsidRPr="003423DE" w:rsidRDefault="00CB7E52" w:rsidP="00DB08C3">
      <w:pPr>
        <w:pStyle w:val="myStyle"/>
        <w:spacing w:after="0" w:line="240" w:lineRule="auto"/>
        <w:jc w:val="both"/>
        <w:rPr>
          <w:lang w:val="pl-PL"/>
        </w:rPr>
      </w:pPr>
      <w:r w:rsidRPr="003423DE">
        <w:rPr>
          <w:color w:val="000000"/>
          <w:sz w:val="24"/>
          <w:szCs w:val="24"/>
          <w:lang w:val="pl-PL"/>
        </w:rPr>
        <w:t> </w:t>
      </w:r>
    </w:p>
    <w:p w:rsidR="00992090" w:rsidRPr="003423DE" w:rsidRDefault="00C11F82" w:rsidP="00DB08C3">
      <w:pPr>
        <w:pStyle w:val="Nagwek2"/>
        <w:jc w:val="both"/>
      </w:pPr>
      <w:r>
        <w:t xml:space="preserve">Ad.2. </w:t>
      </w:r>
      <w:r w:rsidR="00CB7E52" w:rsidRPr="003423DE">
        <w:t>PORZĄDEK OBRAD</w:t>
      </w:r>
    </w:p>
    <w:p w:rsidR="00992090" w:rsidRPr="001504CF" w:rsidRDefault="00CB7E52" w:rsidP="00DB08C3">
      <w:pPr>
        <w:pStyle w:val="myStyle"/>
        <w:spacing w:before="243" w:after="3" w:line="240" w:lineRule="auto"/>
        <w:ind w:right="240"/>
        <w:jc w:val="both"/>
        <w:rPr>
          <w:rFonts w:asciiTheme="majorBidi" w:hAnsiTheme="majorBidi" w:cstheme="majorBidi"/>
          <w:sz w:val="24"/>
          <w:szCs w:val="24"/>
          <w:lang w:val="pl-PL"/>
        </w:rPr>
      </w:pPr>
      <w:r w:rsidRPr="001504CF">
        <w:rPr>
          <w:rFonts w:asciiTheme="majorBidi" w:hAnsiTheme="majorBidi" w:cstheme="majorBidi"/>
          <w:color w:val="000000"/>
          <w:sz w:val="24"/>
          <w:szCs w:val="24"/>
          <w:lang w:val="pl-PL"/>
        </w:rPr>
        <w:t xml:space="preserve">1. Otwarcie obrad.   </w:t>
      </w:r>
    </w:p>
    <w:p w:rsidR="001504CF" w:rsidRPr="001504CF" w:rsidRDefault="00CB7E52" w:rsidP="00DB08C3">
      <w:pPr>
        <w:pStyle w:val="myStyle"/>
        <w:spacing w:after="0" w:line="240" w:lineRule="auto"/>
        <w:jc w:val="both"/>
        <w:rPr>
          <w:rFonts w:asciiTheme="majorBidi" w:hAnsiTheme="majorBidi" w:cstheme="majorBidi"/>
          <w:sz w:val="24"/>
          <w:szCs w:val="24"/>
          <w:lang w:val="pl-PL"/>
        </w:rPr>
      </w:pPr>
      <w:r w:rsidRPr="001504CF">
        <w:rPr>
          <w:rFonts w:asciiTheme="majorBidi" w:hAnsiTheme="majorBidi" w:cstheme="majorBidi"/>
          <w:color w:val="000000"/>
          <w:sz w:val="24"/>
          <w:szCs w:val="24"/>
          <w:lang w:val="pl-PL"/>
        </w:rPr>
        <w:t>(09:06:53 - 09:07:06)</w:t>
      </w:r>
    </w:p>
    <w:p w:rsidR="001504CF" w:rsidRPr="001504CF" w:rsidRDefault="001504CF" w:rsidP="00DB08C3">
      <w:pPr>
        <w:jc w:val="both"/>
        <w:rPr>
          <w:rFonts w:asciiTheme="majorBidi" w:hAnsiTheme="majorBidi" w:cstheme="majorBidi"/>
          <w:sz w:val="24"/>
          <w:szCs w:val="24"/>
          <w:lang w:val="pl-PL"/>
        </w:rPr>
      </w:pPr>
      <w:r w:rsidRPr="001504CF">
        <w:rPr>
          <w:rFonts w:asciiTheme="majorBidi" w:hAnsiTheme="majorBidi" w:cstheme="majorBidi"/>
          <w:sz w:val="24"/>
          <w:szCs w:val="24"/>
          <w:lang w:val="pl-PL"/>
        </w:rPr>
        <w:t>2. Przyjęcie  porządku obrad.</w:t>
      </w:r>
    </w:p>
    <w:p w:rsidR="001504CF" w:rsidRPr="001504CF" w:rsidRDefault="001504CF" w:rsidP="00DB08C3">
      <w:pPr>
        <w:jc w:val="both"/>
        <w:rPr>
          <w:rFonts w:asciiTheme="majorBidi" w:hAnsiTheme="majorBidi" w:cstheme="majorBidi"/>
          <w:sz w:val="24"/>
          <w:szCs w:val="24"/>
          <w:lang w:val="pl-PL"/>
        </w:rPr>
      </w:pPr>
      <w:r w:rsidRPr="001504CF">
        <w:rPr>
          <w:rFonts w:asciiTheme="majorBidi" w:hAnsiTheme="majorBidi" w:cstheme="majorBidi"/>
          <w:sz w:val="24"/>
          <w:szCs w:val="24"/>
          <w:lang w:val="pl-PL"/>
        </w:rPr>
        <w:t>3. Informacja Burmistrza o działalności w okresie międzysesyjnym oraz</w:t>
      </w:r>
    </w:p>
    <w:p w:rsidR="001504CF" w:rsidRPr="001504CF" w:rsidRDefault="001504CF" w:rsidP="00DB08C3">
      <w:pPr>
        <w:jc w:val="both"/>
        <w:rPr>
          <w:rFonts w:asciiTheme="majorBidi" w:hAnsiTheme="majorBidi" w:cstheme="majorBidi"/>
          <w:sz w:val="24"/>
          <w:szCs w:val="24"/>
          <w:lang w:val="pl-PL"/>
        </w:rPr>
      </w:pPr>
      <w:r w:rsidRPr="001504CF">
        <w:rPr>
          <w:rFonts w:asciiTheme="majorBidi" w:hAnsiTheme="majorBidi" w:cstheme="majorBidi"/>
          <w:sz w:val="24"/>
          <w:szCs w:val="24"/>
          <w:lang w:val="pl-PL"/>
        </w:rPr>
        <w:t>realizacji uchwał Rady Miejskiej.</w:t>
      </w:r>
    </w:p>
    <w:p w:rsidR="001504CF" w:rsidRPr="001504CF" w:rsidRDefault="001504CF" w:rsidP="00DB08C3">
      <w:pPr>
        <w:jc w:val="both"/>
        <w:rPr>
          <w:rFonts w:asciiTheme="majorBidi" w:hAnsiTheme="majorBidi" w:cstheme="majorBidi"/>
          <w:sz w:val="24"/>
          <w:szCs w:val="24"/>
          <w:lang w:val="pl-PL"/>
        </w:rPr>
      </w:pPr>
      <w:r w:rsidRPr="001504CF">
        <w:rPr>
          <w:rFonts w:asciiTheme="majorBidi" w:hAnsiTheme="majorBidi" w:cstheme="majorBidi"/>
          <w:sz w:val="24"/>
          <w:szCs w:val="24"/>
          <w:lang w:val="pl-PL"/>
        </w:rPr>
        <w:lastRenderedPageBreak/>
        <w:t>4. Ocena zasobów pomocy społecznej.</w:t>
      </w:r>
    </w:p>
    <w:p w:rsidR="001504CF" w:rsidRPr="001504CF" w:rsidRDefault="001504CF" w:rsidP="00DB08C3">
      <w:pPr>
        <w:jc w:val="both"/>
        <w:rPr>
          <w:rFonts w:asciiTheme="majorBidi" w:hAnsiTheme="majorBidi" w:cstheme="majorBidi"/>
          <w:sz w:val="24"/>
          <w:szCs w:val="24"/>
          <w:lang w:val="pl-PL"/>
        </w:rPr>
      </w:pPr>
      <w:r w:rsidRPr="001504CF">
        <w:rPr>
          <w:rFonts w:asciiTheme="majorBidi" w:hAnsiTheme="majorBidi" w:cstheme="majorBidi"/>
          <w:sz w:val="24"/>
          <w:szCs w:val="24"/>
          <w:lang w:val="pl-PL"/>
        </w:rPr>
        <w:t>5. Stan bezpieczeństwa publicznego na terenie gminy Kałuszyn w 2022r.</w:t>
      </w:r>
    </w:p>
    <w:p w:rsidR="001504CF" w:rsidRPr="001504CF" w:rsidRDefault="001504CF" w:rsidP="00DB08C3">
      <w:pPr>
        <w:jc w:val="both"/>
        <w:rPr>
          <w:rFonts w:asciiTheme="majorBidi" w:hAnsiTheme="majorBidi" w:cstheme="majorBidi"/>
          <w:sz w:val="24"/>
          <w:szCs w:val="24"/>
          <w:lang w:val="pl-PL"/>
        </w:rPr>
      </w:pPr>
      <w:r w:rsidRPr="001504CF">
        <w:rPr>
          <w:rFonts w:asciiTheme="majorBidi" w:hAnsiTheme="majorBidi" w:cstheme="majorBidi"/>
          <w:sz w:val="24"/>
          <w:szCs w:val="24"/>
          <w:lang w:val="pl-PL"/>
        </w:rPr>
        <w:t>6. Uchwała w sprawie zmiany Wieloletniej Prognozy Finansowej na lata 2023-   2034.</w:t>
      </w:r>
    </w:p>
    <w:p w:rsidR="001504CF" w:rsidRPr="001504CF" w:rsidRDefault="001504CF" w:rsidP="00DB08C3">
      <w:pPr>
        <w:jc w:val="both"/>
        <w:rPr>
          <w:rFonts w:asciiTheme="majorBidi" w:hAnsiTheme="majorBidi" w:cstheme="majorBidi"/>
          <w:sz w:val="24"/>
          <w:szCs w:val="24"/>
          <w:lang w:val="pl-PL"/>
        </w:rPr>
      </w:pPr>
      <w:r w:rsidRPr="001504CF">
        <w:rPr>
          <w:rFonts w:asciiTheme="majorBidi" w:hAnsiTheme="majorBidi" w:cstheme="majorBidi"/>
          <w:sz w:val="24"/>
          <w:szCs w:val="24"/>
          <w:lang w:val="pl-PL"/>
        </w:rPr>
        <w:t>7. Uchwała w sprawie zmian w budżecie gminy na 2023 rok.</w:t>
      </w:r>
    </w:p>
    <w:p w:rsidR="001504CF" w:rsidRPr="001504CF" w:rsidRDefault="001504CF" w:rsidP="00DB08C3">
      <w:pPr>
        <w:jc w:val="both"/>
        <w:rPr>
          <w:rFonts w:asciiTheme="majorBidi" w:hAnsiTheme="majorBidi" w:cstheme="majorBidi"/>
          <w:sz w:val="24"/>
          <w:szCs w:val="24"/>
          <w:lang w:val="pl-PL"/>
        </w:rPr>
      </w:pPr>
      <w:r w:rsidRPr="001504CF">
        <w:rPr>
          <w:rFonts w:asciiTheme="majorBidi" w:hAnsiTheme="majorBidi" w:cstheme="majorBidi"/>
          <w:sz w:val="24"/>
          <w:szCs w:val="24"/>
          <w:lang w:val="pl-PL"/>
        </w:rPr>
        <w:t>8.Podjęcie uchwały w sprawie zmiany regulaminu utrzymania czystości i porządku na terenie Gminy Kałuszyn.</w:t>
      </w:r>
    </w:p>
    <w:p w:rsidR="001504CF" w:rsidRPr="001504CF" w:rsidRDefault="001504CF" w:rsidP="00DB08C3">
      <w:pPr>
        <w:jc w:val="both"/>
        <w:rPr>
          <w:rFonts w:asciiTheme="majorBidi" w:hAnsiTheme="majorBidi" w:cstheme="majorBidi"/>
          <w:sz w:val="24"/>
          <w:szCs w:val="24"/>
          <w:lang w:val="pl-PL"/>
        </w:rPr>
      </w:pPr>
      <w:r w:rsidRPr="001504CF">
        <w:rPr>
          <w:rFonts w:asciiTheme="majorBidi" w:hAnsiTheme="majorBidi" w:cstheme="majorBidi"/>
          <w:sz w:val="24"/>
          <w:szCs w:val="24"/>
          <w:lang w:val="pl-PL"/>
        </w:rPr>
        <w:t>9.Podjęcie uchwały w sprawie zmiany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1504CF" w:rsidRPr="001504CF" w:rsidRDefault="001504CF" w:rsidP="00DB08C3">
      <w:pPr>
        <w:jc w:val="both"/>
        <w:rPr>
          <w:rFonts w:asciiTheme="majorBidi" w:hAnsiTheme="majorBidi" w:cstheme="majorBidi"/>
          <w:sz w:val="24"/>
          <w:szCs w:val="24"/>
          <w:lang w:val="pl-PL"/>
        </w:rPr>
      </w:pPr>
      <w:r w:rsidRPr="001504CF">
        <w:rPr>
          <w:rFonts w:asciiTheme="majorBidi" w:hAnsiTheme="majorBidi" w:cstheme="majorBidi"/>
          <w:sz w:val="24"/>
          <w:szCs w:val="24"/>
          <w:lang w:val="pl-PL"/>
        </w:rPr>
        <w:t>10. Podjęcie uchwały w sprawie określenia górnych stawek opłat ponoszonych przez właścicieli nieruchomości za usługi w zakresie odbioru odpadów komunalnych oraz nieczystości ciekłych położonych na terenie Gminy Kałuszyn.</w:t>
      </w:r>
    </w:p>
    <w:p w:rsidR="001504CF" w:rsidRPr="001504CF" w:rsidRDefault="001504CF" w:rsidP="00DB08C3">
      <w:pPr>
        <w:jc w:val="both"/>
        <w:rPr>
          <w:rFonts w:asciiTheme="majorBidi" w:hAnsiTheme="majorBidi" w:cstheme="majorBidi"/>
          <w:sz w:val="24"/>
          <w:szCs w:val="24"/>
          <w:lang w:val="pl-PL"/>
        </w:rPr>
      </w:pPr>
      <w:r w:rsidRPr="001504CF">
        <w:rPr>
          <w:rFonts w:asciiTheme="majorBidi" w:hAnsiTheme="majorBidi" w:cstheme="majorBidi"/>
          <w:sz w:val="24"/>
          <w:szCs w:val="24"/>
          <w:lang w:val="pl-PL"/>
        </w:rPr>
        <w:t xml:space="preserve">11. Podjęcie uchwały w sprawie </w:t>
      </w:r>
      <w:r w:rsidRPr="001504CF">
        <w:rPr>
          <w:rStyle w:val="markedcontent"/>
          <w:rFonts w:asciiTheme="majorBidi" w:hAnsiTheme="majorBidi" w:cstheme="majorBidi"/>
          <w:sz w:val="24"/>
          <w:szCs w:val="24"/>
          <w:lang w:val="pl-PL"/>
        </w:rPr>
        <w:t>określenia innego sposobu udokumentowania wykonania obowiązku</w:t>
      </w:r>
      <w:r w:rsidRPr="001504CF">
        <w:rPr>
          <w:rFonts w:asciiTheme="majorBidi" w:hAnsiTheme="majorBidi" w:cstheme="majorBidi"/>
          <w:sz w:val="24"/>
          <w:szCs w:val="24"/>
          <w:lang w:val="pl-PL"/>
        </w:rPr>
        <w:t xml:space="preserve"> </w:t>
      </w:r>
      <w:r w:rsidRPr="001504CF">
        <w:rPr>
          <w:rStyle w:val="markedcontent"/>
          <w:rFonts w:asciiTheme="majorBidi" w:hAnsiTheme="majorBidi" w:cstheme="majorBidi"/>
          <w:sz w:val="24"/>
          <w:szCs w:val="24"/>
          <w:lang w:val="pl-PL"/>
        </w:rPr>
        <w:t>w zakresie pozbywania się zebranych na terenie nieruchomości nieczystości ciekłych.</w:t>
      </w:r>
    </w:p>
    <w:p w:rsidR="001504CF" w:rsidRPr="001504CF" w:rsidRDefault="001504CF" w:rsidP="00DB08C3">
      <w:pPr>
        <w:jc w:val="both"/>
        <w:rPr>
          <w:rFonts w:asciiTheme="majorBidi" w:hAnsiTheme="majorBidi" w:cstheme="majorBidi"/>
          <w:sz w:val="24"/>
          <w:szCs w:val="24"/>
          <w:lang w:val="pl-PL"/>
        </w:rPr>
      </w:pPr>
      <w:r w:rsidRPr="001504CF">
        <w:rPr>
          <w:rFonts w:asciiTheme="majorBidi" w:hAnsiTheme="majorBidi" w:cstheme="majorBidi"/>
          <w:sz w:val="24"/>
          <w:szCs w:val="24"/>
          <w:lang w:val="pl-PL"/>
        </w:rPr>
        <w:t>12.Podjęcie uchwały w sprawie: zaliczenia drogi wewnętrznej do kategorii dróg gminnych i ustalenia jej przebiegu.</w:t>
      </w:r>
    </w:p>
    <w:p w:rsidR="001504CF" w:rsidRPr="001504CF" w:rsidRDefault="001504CF" w:rsidP="00DB08C3">
      <w:pPr>
        <w:jc w:val="both"/>
        <w:rPr>
          <w:rFonts w:asciiTheme="majorBidi" w:hAnsiTheme="majorBidi" w:cstheme="majorBidi"/>
          <w:color w:val="000000" w:themeColor="text1"/>
          <w:sz w:val="24"/>
          <w:szCs w:val="24"/>
          <w:lang w:val="pl-PL"/>
        </w:rPr>
      </w:pPr>
      <w:r w:rsidRPr="001504CF">
        <w:rPr>
          <w:rFonts w:asciiTheme="majorBidi" w:hAnsiTheme="majorBidi" w:cstheme="majorBidi"/>
          <w:color w:val="000000" w:themeColor="text1"/>
          <w:sz w:val="24"/>
          <w:szCs w:val="24"/>
          <w:lang w:val="pl-PL"/>
        </w:rPr>
        <w:t>13. Przyjęcie protokołu Nr XXXVI/2023 z poprzedniej sesji Rady Miejskiej.</w:t>
      </w:r>
    </w:p>
    <w:p w:rsidR="001504CF" w:rsidRPr="001504CF" w:rsidRDefault="001504CF" w:rsidP="00DB08C3">
      <w:pPr>
        <w:jc w:val="both"/>
        <w:rPr>
          <w:rFonts w:asciiTheme="majorBidi" w:hAnsiTheme="majorBidi" w:cstheme="majorBidi"/>
          <w:color w:val="000000" w:themeColor="text1"/>
          <w:sz w:val="24"/>
          <w:szCs w:val="24"/>
          <w:lang w:val="pl-PL"/>
        </w:rPr>
      </w:pPr>
      <w:r w:rsidRPr="001504CF">
        <w:rPr>
          <w:rFonts w:asciiTheme="majorBidi" w:hAnsiTheme="majorBidi" w:cstheme="majorBidi"/>
          <w:color w:val="000000" w:themeColor="text1"/>
          <w:sz w:val="24"/>
          <w:szCs w:val="24"/>
          <w:lang w:val="pl-PL"/>
        </w:rPr>
        <w:t>14. Sprawy różne.</w:t>
      </w:r>
    </w:p>
    <w:p w:rsidR="001504CF" w:rsidRPr="007A4A98" w:rsidRDefault="001504CF" w:rsidP="00DB08C3">
      <w:pPr>
        <w:ind w:firstLine="708"/>
        <w:jc w:val="both"/>
        <w:rPr>
          <w:rFonts w:ascii="Times New Roman" w:hAnsi="Times New Roman" w:cs="Times New Roman"/>
          <w:color w:val="000000" w:themeColor="text1"/>
          <w:sz w:val="27"/>
          <w:szCs w:val="27"/>
          <w:lang w:val="pl-PL"/>
        </w:rPr>
      </w:pPr>
      <w:r>
        <w:rPr>
          <w:rFonts w:ascii="Times New Roman" w:hAnsi="Times New Roman" w:cs="Times New Roman"/>
          <w:b/>
          <w:sz w:val="27"/>
          <w:szCs w:val="27"/>
          <w:lang w:val="pl-PL"/>
        </w:rPr>
        <w:t xml:space="preserve">Pan </w:t>
      </w:r>
      <w:r w:rsidRPr="007A4A98">
        <w:rPr>
          <w:rFonts w:ascii="Times New Roman" w:hAnsi="Times New Roman" w:cs="Times New Roman"/>
          <w:b/>
          <w:sz w:val="27"/>
          <w:szCs w:val="27"/>
          <w:lang w:val="pl-PL"/>
        </w:rPr>
        <w:t xml:space="preserve">Przewodniczący Rady </w:t>
      </w:r>
      <w:r w:rsidRPr="007A4A98">
        <w:rPr>
          <w:rFonts w:ascii="Times New Roman" w:hAnsi="Times New Roman" w:cs="Times New Roman"/>
          <w:color w:val="000000" w:themeColor="text1"/>
          <w:sz w:val="27"/>
          <w:szCs w:val="27"/>
          <w:lang w:val="pl-PL"/>
        </w:rPr>
        <w:t>– zwrócił się</w:t>
      </w:r>
      <w:r w:rsidRPr="007A4A98">
        <w:rPr>
          <w:rFonts w:ascii="Times New Roman" w:hAnsi="Times New Roman" w:cs="Times New Roman"/>
          <w:b/>
          <w:color w:val="000000" w:themeColor="text1"/>
          <w:sz w:val="27"/>
          <w:szCs w:val="27"/>
          <w:lang w:val="pl-PL"/>
        </w:rPr>
        <w:t xml:space="preserve"> </w:t>
      </w:r>
      <w:r w:rsidRPr="007A4A98">
        <w:rPr>
          <w:rFonts w:ascii="Times New Roman" w:hAnsi="Times New Roman" w:cs="Times New Roman"/>
          <w:color w:val="000000" w:themeColor="text1"/>
          <w:sz w:val="27"/>
          <w:szCs w:val="27"/>
          <w:lang w:val="pl-PL"/>
        </w:rPr>
        <w:t>o przegłosowanie w/w porządku obrad.</w:t>
      </w:r>
    </w:p>
    <w:p w:rsidR="001504CF" w:rsidRPr="001504CF" w:rsidRDefault="001504CF" w:rsidP="00DB08C3">
      <w:pPr>
        <w:jc w:val="both"/>
        <w:rPr>
          <w:rFonts w:ascii="Times New Roman" w:hAnsi="Times New Roman" w:cs="Times New Roman"/>
          <w:sz w:val="27"/>
          <w:szCs w:val="27"/>
          <w:lang w:val="pl-PL"/>
        </w:rPr>
      </w:pPr>
      <w:r w:rsidRPr="007A4A98">
        <w:rPr>
          <w:rFonts w:ascii="Times New Roman" w:hAnsi="Times New Roman" w:cs="Times New Roman"/>
          <w:sz w:val="27"/>
          <w:szCs w:val="27"/>
          <w:lang w:val="pl-PL"/>
        </w:rPr>
        <w:t>Porządek obrad przyjęty zo</w:t>
      </w:r>
      <w:r>
        <w:rPr>
          <w:rFonts w:ascii="Times New Roman" w:hAnsi="Times New Roman" w:cs="Times New Roman"/>
          <w:sz w:val="27"/>
          <w:szCs w:val="27"/>
          <w:lang w:val="pl-PL"/>
        </w:rPr>
        <w:t>stał jednogłośnie w obecności 15</w:t>
      </w:r>
      <w:r w:rsidRPr="007A4A98">
        <w:rPr>
          <w:rFonts w:ascii="Times New Roman" w:hAnsi="Times New Roman" w:cs="Times New Roman"/>
          <w:sz w:val="27"/>
          <w:szCs w:val="27"/>
          <w:lang w:val="pl-PL"/>
        </w:rPr>
        <w:t xml:space="preserve"> radnych. Imienny wykaz głosowa</w:t>
      </w:r>
      <w:r>
        <w:rPr>
          <w:rFonts w:ascii="Times New Roman" w:hAnsi="Times New Roman" w:cs="Times New Roman"/>
          <w:sz w:val="27"/>
          <w:szCs w:val="27"/>
          <w:lang w:val="pl-PL"/>
        </w:rPr>
        <w:t>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70"/>
        <w:gridCol w:w="6324"/>
      </w:tblGrid>
      <w:tr w:rsidR="00992090" w:rsidRPr="003423DE" w:rsidTr="00840B22">
        <w:tc>
          <w:tcPr>
            <w:tcW w:w="22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Przyjęcie porządku obrad.</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Rada Miejska w Kałuszynie</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zakończone wynikiem: przyjęto</w:t>
            </w:r>
          </w:p>
        </w:tc>
      </w:tr>
    </w:tbl>
    <w:p w:rsidR="00992090" w:rsidRPr="003423DE" w:rsidRDefault="00992090" w:rsidP="00DB08C3">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992090" w:rsidRPr="003423DE" w:rsidTr="00840B22">
        <w:tc>
          <w:tcPr>
            <w:tcW w:w="13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27 kwietnia 2023 r.</w:t>
            </w:r>
          </w:p>
        </w:tc>
        <w:tc>
          <w:tcPr>
            <w:tcW w:w="13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09:08:25 - 09:08:45</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zwykła</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Podsumowanie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992090" w:rsidRPr="003423DE" w:rsidTr="00840B22">
        <w:tc>
          <w:tcPr>
            <w:tcW w:w="15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92.86 %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14</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93.33 %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7.14 %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6.67 %</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Wyniki imienne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39"/>
        <w:gridCol w:w="2791"/>
        <w:gridCol w:w="2275"/>
      </w:tblGrid>
      <w:tr w:rsidR="00992090" w:rsidRPr="003423DE" w:rsidTr="00840B22">
        <w:tc>
          <w:tcPr>
            <w:tcW w:w="6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WSTRZYMAŁA SIĘ</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bl>
    <w:p w:rsidR="00992090" w:rsidRPr="003423DE" w:rsidRDefault="00CB7E52" w:rsidP="00DB08C3">
      <w:pPr>
        <w:pStyle w:val="Nagwek2"/>
        <w:jc w:val="both"/>
      </w:pPr>
      <w:r w:rsidRPr="003423DE">
        <w:t xml:space="preserve">3. Informacja Burmistrza o działalności w okresie międzysesyjnym oraz realizacji uchwał Rady Miejskiej.   </w:t>
      </w:r>
    </w:p>
    <w:p w:rsidR="00992090" w:rsidRPr="003423DE" w:rsidRDefault="00CB7E52" w:rsidP="00DB08C3">
      <w:pPr>
        <w:pStyle w:val="myStyle"/>
        <w:spacing w:after="0" w:line="240" w:lineRule="auto"/>
        <w:jc w:val="both"/>
        <w:rPr>
          <w:lang w:val="pl-PL"/>
        </w:rPr>
      </w:pPr>
      <w:r w:rsidRPr="003423DE">
        <w:rPr>
          <w:color w:val="000000"/>
          <w:sz w:val="18"/>
          <w:szCs w:val="18"/>
          <w:lang w:val="pl-PL"/>
        </w:rPr>
        <w:t>(09:09:00 - 09:58:34)</w:t>
      </w:r>
    </w:p>
    <w:p w:rsidR="00992090" w:rsidRDefault="00992090" w:rsidP="00DB08C3">
      <w:pPr>
        <w:pStyle w:val="myStyle"/>
        <w:spacing w:before="2" w:after="2" w:line="240" w:lineRule="auto"/>
        <w:ind w:right="240"/>
        <w:jc w:val="both"/>
        <w:rPr>
          <w:lang w:val="pl-PL"/>
        </w:rPr>
      </w:pPr>
    </w:p>
    <w:p w:rsidR="00D11D3F" w:rsidRPr="00D11D3F" w:rsidRDefault="00D11D3F" w:rsidP="00DB08C3">
      <w:pPr>
        <w:pStyle w:val="myStyle"/>
        <w:spacing w:before="2" w:after="2" w:line="240" w:lineRule="auto"/>
        <w:ind w:right="240" w:firstLine="708"/>
        <w:jc w:val="both"/>
        <w:rPr>
          <w:rFonts w:asciiTheme="majorBidi" w:hAnsiTheme="majorBidi" w:cstheme="majorBidi"/>
          <w:sz w:val="26"/>
          <w:szCs w:val="26"/>
          <w:lang w:val="pl-PL" w:bidi="fa-IR"/>
        </w:rPr>
      </w:pPr>
      <w:r w:rsidRPr="00D11D3F">
        <w:rPr>
          <w:rFonts w:asciiTheme="majorBidi" w:hAnsiTheme="majorBidi" w:cstheme="majorBidi"/>
          <w:b/>
          <w:sz w:val="26"/>
          <w:szCs w:val="26"/>
          <w:lang w:val="pl-PL" w:bidi="fa-IR"/>
        </w:rPr>
        <w:t xml:space="preserve">Pan Burmistrz -  </w:t>
      </w:r>
      <w:r w:rsidRPr="00D11D3F">
        <w:rPr>
          <w:rFonts w:asciiTheme="majorBidi" w:hAnsiTheme="majorBidi" w:cstheme="majorBidi"/>
          <w:sz w:val="26"/>
          <w:szCs w:val="26"/>
          <w:lang w:val="pl-PL" w:bidi="fa-IR"/>
        </w:rPr>
        <w:t>przedstawił informację z działalności w okresie międzysesyjnym oraz realizacji uchwał Rady Miejskiej.</w:t>
      </w:r>
    </w:p>
    <w:p w:rsidR="00D11D3F" w:rsidRDefault="00D11D3F" w:rsidP="00DB08C3">
      <w:pPr>
        <w:jc w:val="both"/>
        <w:rPr>
          <w:rFonts w:asciiTheme="majorBidi" w:hAnsiTheme="majorBidi" w:cstheme="majorBidi"/>
          <w:sz w:val="26"/>
          <w:szCs w:val="26"/>
          <w:lang w:val="pl-PL" w:bidi="fa-IR"/>
        </w:rPr>
      </w:pPr>
    </w:p>
    <w:p w:rsidR="00D11D3F" w:rsidRPr="00D11D3F" w:rsidRDefault="00D11D3F" w:rsidP="00DB08C3">
      <w:pPr>
        <w:jc w:val="both"/>
        <w:rPr>
          <w:rFonts w:asciiTheme="majorBidi" w:hAnsiTheme="majorBidi" w:cstheme="majorBidi"/>
          <w:sz w:val="26"/>
          <w:szCs w:val="26"/>
          <w:lang w:val="pl-PL" w:bidi="fa-IR"/>
        </w:rPr>
      </w:pPr>
      <w:r w:rsidRPr="00D11D3F">
        <w:rPr>
          <w:rFonts w:asciiTheme="majorBidi" w:hAnsiTheme="majorBidi" w:cstheme="majorBidi"/>
          <w:sz w:val="26"/>
          <w:szCs w:val="26"/>
          <w:lang w:val="pl-PL" w:bidi="fa-IR"/>
        </w:rPr>
        <w:lastRenderedPageBreak/>
        <w:t>Pan Burmistrz w bieżących sprawach poinformował o:</w:t>
      </w:r>
    </w:p>
    <w:p w:rsidR="00D11D3F" w:rsidRPr="00D11D3F" w:rsidRDefault="00D11D3F" w:rsidP="00DB08C3">
      <w:pPr>
        <w:jc w:val="both"/>
        <w:rPr>
          <w:rFonts w:asciiTheme="majorBidi" w:hAnsiTheme="majorBidi" w:cstheme="majorBidi"/>
          <w:sz w:val="26"/>
          <w:szCs w:val="26"/>
          <w:lang w:val="pl-PL" w:bidi="fa-IR"/>
        </w:rPr>
      </w:pPr>
      <w:r w:rsidRPr="00D11D3F">
        <w:rPr>
          <w:rFonts w:asciiTheme="majorBidi" w:hAnsiTheme="majorBidi" w:cstheme="majorBidi"/>
          <w:sz w:val="26"/>
          <w:szCs w:val="26"/>
          <w:lang w:val="pl-PL" w:bidi="fa-IR"/>
        </w:rPr>
        <w:t xml:space="preserve">- otrzymaliśmy MIASy dla Sołectw – na wymianę oświetlenia ulicznego. </w:t>
      </w:r>
    </w:p>
    <w:p w:rsidR="00D11D3F" w:rsidRPr="00D11D3F" w:rsidRDefault="00D11D3F" w:rsidP="00DB08C3">
      <w:pPr>
        <w:jc w:val="both"/>
        <w:rPr>
          <w:rFonts w:asciiTheme="majorBidi" w:hAnsiTheme="majorBidi" w:cstheme="majorBidi"/>
          <w:sz w:val="26"/>
          <w:szCs w:val="26"/>
          <w:lang w:val="pl-PL" w:bidi="fa-IR"/>
        </w:rPr>
      </w:pPr>
      <w:r w:rsidRPr="00D11D3F">
        <w:rPr>
          <w:rFonts w:asciiTheme="majorBidi" w:hAnsiTheme="majorBidi" w:cstheme="majorBidi"/>
          <w:sz w:val="26"/>
          <w:szCs w:val="26"/>
          <w:lang w:val="pl-PL" w:bidi="fa-IR"/>
        </w:rPr>
        <w:t xml:space="preserve">-  ogłoszonym przetargu na wsie po PGR </w:t>
      </w:r>
    </w:p>
    <w:p w:rsidR="00D11D3F" w:rsidRPr="00D11D3F" w:rsidRDefault="00D11D3F" w:rsidP="00DB08C3">
      <w:pPr>
        <w:jc w:val="both"/>
        <w:rPr>
          <w:rFonts w:asciiTheme="majorBidi" w:hAnsiTheme="majorBidi" w:cstheme="majorBidi"/>
          <w:sz w:val="26"/>
          <w:szCs w:val="26"/>
          <w:lang w:val="pl-PL" w:bidi="fa-IR"/>
        </w:rPr>
      </w:pPr>
      <w:r w:rsidRPr="00D11D3F">
        <w:rPr>
          <w:rFonts w:asciiTheme="majorBidi" w:hAnsiTheme="majorBidi" w:cstheme="majorBidi"/>
          <w:sz w:val="26"/>
          <w:szCs w:val="26"/>
          <w:lang w:val="pl-PL" w:bidi="fa-IR"/>
        </w:rPr>
        <w:t xml:space="preserve"> - ogłoszony został przetarg na kanalizację w miejscowości Gołębiówka.</w:t>
      </w:r>
    </w:p>
    <w:p w:rsidR="00D11D3F" w:rsidRPr="00D11D3F" w:rsidRDefault="00D11D3F" w:rsidP="00DB08C3">
      <w:pPr>
        <w:jc w:val="both"/>
        <w:rPr>
          <w:rFonts w:asciiTheme="majorBidi" w:hAnsiTheme="majorBidi" w:cstheme="majorBidi"/>
          <w:sz w:val="26"/>
          <w:szCs w:val="26"/>
          <w:lang w:val="pl-PL" w:bidi="fa-IR"/>
        </w:rPr>
      </w:pPr>
      <w:r w:rsidRPr="00D11D3F">
        <w:rPr>
          <w:rFonts w:asciiTheme="majorBidi" w:hAnsiTheme="majorBidi" w:cstheme="majorBidi"/>
          <w:sz w:val="26"/>
          <w:szCs w:val="26"/>
          <w:lang w:val="pl-PL" w:bidi="fa-IR"/>
        </w:rPr>
        <w:t>-  w najbliższym czasie zostanie ogłoszony przetarg na rozbudowę Domu Kultury w Kałuszynie.</w:t>
      </w:r>
    </w:p>
    <w:p w:rsidR="00D11D3F" w:rsidRPr="00D11D3F" w:rsidRDefault="00D11D3F" w:rsidP="00DB08C3">
      <w:pPr>
        <w:jc w:val="both"/>
        <w:rPr>
          <w:rFonts w:asciiTheme="majorBidi" w:hAnsiTheme="majorBidi" w:cstheme="majorBidi"/>
          <w:sz w:val="26"/>
          <w:szCs w:val="26"/>
          <w:lang w:val="pl-PL" w:bidi="fa-IR"/>
        </w:rPr>
      </w:pPr>
      <w:r w:rsidRPr="00D11D3F">
        <w:rPr>
          <w:rFonts w:asciiTheme="majorBidi" w:hAnsiTheme="majorBidi" w:cstheme="majorBidi"/>
          <w:sz w:val="26"/>
          <w:szCs w:val="26"/>
          <w:lang w:val="pl-PL" w:bidi="fa-IR"/>
        </w:rPr>
        <w:t xml:space="preserve">- otrzymaliśmy dofinansowanie w kwocie 4.000.000,00 zł z Urzędu Marszałkowskiego na rozbudowę ul. Ogrodowej w Kałuszynie.  </w:t>
      </w:r>
    </w:p>
    <w:p w:rsidR="00D11D3F" w:rsidRPr="00D11D3F" w:rsidRDefault="00D11D3F" w:rsidP="00DB08C3">
      <w:pPr>
        <w:jc w:val="both"/>
        <w:rPr>
          <w:rFonts w:asciiTheme="majorBidi" w:hAnsiTheme="majorBidi" w:cstheme="majorBidi"/>
          <w:sz w:val="26"/>
          <w:szCs w:val="26"/>
          <w:lang w:val="pl-PL" w:bidi="fa-IR"/>
        </w:rPr>
      </w:pPr>
      <w:r w:rsidRPr="00D11D3F">
        <w:rPr>
          <w:rFonts w:asciiTheme="majorBidi" w:hAnsiTheme="majorBidi" w:cstheme="majorBidi"/>
          <w:sz w:val="26"/>
          <w:szCs w:val="26"/>
          <w:lang w:val="pl-PL" w:bidi="fa-IR"/>
        </w:rPr>
        <w:t>- zakończenie prac ul. Robotniczej ma nastąpić z końcem czerwca br.</w:t>
      </w:r>
    </w:p>
    <w:p w:rsidR="00CE7B2B" w:rsidRDefault="00D11D3F" w:rsidP="00DB08C3">
      <w:pPr>
        <w:pStyle w:val="myStyle"/>
        <w:spacing w:before="2" w:after="2" w:line="240" w:lineRule="auto"/>
        <w:ind w:right="240"/>
        <w:jc w:val="both"/>
        <w:rPr>
          <w:rFonts w:asciiTheme="majorBidi" w:hAnsiTheme="majorBidi" w:cstheme="majorBidi"/>
          <w:sz w:val="26"/>
          <w:szCs w:val="26"/>
          <w:lang w:val="pl-PL" w:bidi="fa-IR"/>
        </w:rPr>
      </w:pPr>
      <w:r w:rsidRPr="00D11D3F">
        <w:rPr>
          <w:rFonts w:asciiTheme="majorBidi" w:hAnsiTheme="majorBidi" w:cstheme="majorBidi"/>
          <w:sz w:val="26"/>
          <w:szCs w:val="26"/>
          <w:lang w:val="pl-PL" w:bidi="fa-IR"/>
        </w:rPr>
        <w:t xml:space="preserve">- został ogłoszony przetarg na odbiór odpadów komunalnych, na który wpłynęło dwie oferty : </w:t>
      </w:r>
      <w:r>
        <w:rPr>
          <w:rFonts w:asciiTheme="majorBidi" w:hAnsiTheme="majorBidi" w:cstheme="majorBidi"/>
          <w:sz w:val="26"/>
          <w:szCs w:val="26"/>
          <w:lang w:val="pl-PL" w:bidi="fa-IR"/>
        </w:rPr>
        <w:t>I firma z Węgrowa na kwotę 1.369.537,20</w:t>
      </w:r>
      <w:r w:rsidR="00CE7B2B">
        <w:rPr>
          <w:rFonts w:asciiTheme="majorBidi" w:hAnsiTheme="majorBidi" w:cstheme="majorBidi"/>
          <w:sz w:val="26"/>
          <w:szCs w:val="26"/>
          <w:lang w:val="pl-PL" w:bidi="fa-IR"/>
        </w:rPr>
        <w:t xml:space="preserve"> zł, II oferta firmy EKO </w:t>
      </w:r>
      <w:r w:rsidRPr="00D11D3F">
        <w:rPr>
          <w:rFonts w:asciiTheme="majorBidi" w:hAnsiTheme="majorBidi" w:cstheme="majorBidi"/>
          <w:sz w:val="26"/>
          <w:szCs w:val="26"/>
          <w:lang w:val="pl-PL" w:bidi="fa-IR"/>
        </w:rPr>
        <w:t>S</w:t>
      </w:r>
      <w:r>
        <w:rPr>
          <w:rFonts w:asciiTheme="majorBidi" w:hAnsiTheme="majorBidi" w:cstheme="majorBidi"/>
          <w:sz w:val="26"/>
          <w:szCs w:val="26"/>
          <w:lang w:val="pl-PL" w:bidi="fa-IR"/>
        </w:rPr>
        <w:t>AM BIS z Jakubowa na kwotę 1.229.915,23</w:t>
      </w:r>
      <w:r w:rsidR="00CE7B2B">
        <w:rPr>
          <w:rFonts w:asciiTheme="majorBidi" w:hAnsiTheme="majorBidi" w:cstheme="majorBidi"/>
          <w:sz w:val="26"/>
          <w:szCs w:val="26"/>
          <w:lang w:val="pl-PL" w:bidi="fa-IR"/>
        </w:rPr>
        <w:t xml:space="preserve"> zł. </w:t>
      </w:r>
    </w:p>
    <w:p w:rsidR="00CE7B2B" w:rsidRDefault="00CE7B2B" w:rsidP="00DB08C3">
      <w:pPr>
        <w:pStyle w:val="myStyle"/>
        <w:spacing w:before="2" w:after="2" w:line="240" w:lineRule="auto"/>
        <w:ind w:right="240"/>
        <w:jc w:val="both"/>
        <w:rPr>
          <w:rFonts w:asciiTheme="majorBidi" w:hAnsiTheme="majorBidi" w:cstheme="majorBidi"/>
          <w:sz w:val="26"/>
          <w:szCs w:val="26"/>
          <w:lang w:val="pl-PL" w:bidi="fa-IR"/>
        </w:rPr>
      </w:pPr>
    </w:p>
    <w:p w:rsidR="00CE7B2B" w:rsidRDefault="00CE7B2B" w:rsidP="00DB08C3">
      <w:pPr>
        <w:pStyle w:val="myStyle"/>
        <w:spacing w:before="2" w:after="2" w:line="240" w:lineRule="auto"/>
        <w:ind w:right="240"/>
        <w:jc w:val="both"/>
        <w:rPr>
          <w:rFonts w:asciiTheme="majorBidi" w:hAnsiTheme="majorBidi" w:cstheme="majorBidi"/>
          <w:sz w:val="26"/>
          <w:szCs w:val="26"/>
          <w:lang w:val="pl-PL" w:bidi="fa-IR"/>
        </w:rPr>
      </w:pPr>
      <w:r w:rsidRPr="00CE7B2B">
        <w:rPr>
          <w:rFonts w:asciiTheme="majorBidi" w:hAnsiTheme="majorBidi" w:cstheme="majorBidi"/>
          <w:b/>
          <w:bCs/>
          <w:sz w:val="26"/>
          <w:szCs w:val="26"/>
          <w:lang w:val="pl-PL" w:bidi="fa-IR"/>
        </w:rPr>
        <w:t>Pan Burmistrz-</w:t>
      </w:r>
      <w:r>
        <w:rPr>
          <w:rFonts w:asciiTheme="majorBidi" w:hAnsiTheme="majorBidi" w:cstheme="majorBidi"/>
          <w:sz w:val="26"/>
          <w:szCs w:val="26"/>
          <w:lang w:val="pl-PL" w:bidi="fa-IR"/>
        </w:rPr>
        <w:t xml:space="preserve"> poinformował, że został rozstrzygnięty konkurs na Dyrektora Przedszkola Publicznego w Kałuszynie. Na, którego wybrana została p. Renata Roguska. Dodatkowo życzył p. Renecie dalszych sukcesów oraz wytrwałości w pracy.</w:t>
      </w:r>
    </w:p>
    <w:p w:rsidR="00CE7B2B" w:rsidRDefault="00CE7B2B" w:rsidP="00DB08C3">
      <w:pPr>
        <w:pStyle w:val="myStyle"/>
        <w:spacing w:before="2" w:after="2" w:line="240" w:lineRule="auto"/>
        <w:ind w:right="240"/>
        <w:jc w:val="both"/>
        <w:rPr>
          <w:rFonts w:asciiTheme="majorBidi" w:hAnsiTheme="majorBidi" w:cstheme="majorBidi"/>
          <w:sz w:val="26"/>
          <w:szCs w:val="26"/>
          <w:lang w:val="pl-PL" w:bidi="fa-IR"/>
        </w:rPr>
      </w:pPr>
      <w:r w:rsidRPr="00CE7B2B">
        <w:rPr>
          <w:rFonts w:asciiTheme="majorBidi" w:hAnsiTheme="majorBidi" w:cstheme="majorBidi"/>
          <w:b/>
          <w:bCs/>
          <w:sz w:val="26"/>
          <w:szCs w:val="26"/>
          <w:lang w:val="pl-PL" w:bidi="fa-IR"/>
        </w:rPr>
        <w:t>Pan Przewodniczący Rady</w:t>
      </w:r>
      <w:r>
        <w:rPr>
          <w:rFonts w:asciiTheme="majorBidi" w:hAnsiTheme="majorBidi" w:cstheme="majorBidi"/>
          <w:sz w:val="26"/>
          <w:szCs w:val="26"/>
          <w:lang w:val="pl-PL" w:bidi="fa-IR"/>
        </w:rPr>
        <w:t xml:space="preserve"> -  pogratulował w imieniu swoim jak również p Radnych p. Renacie Roguskiej wgranego konkursu oraz życzył satysfakcji z wykonywanej pacy.</w:t>
      </w:r>
    </w:p>
    <w:p w:rsidR="00CE7B2B" w:rsidRDefault="00CE7B2B" w:rsidP="00DB08C3">
      <w:pPr>
        <w:pStyle w:val="myStyle"/>
        <w:spacing w:before="2" w:after="2" w:line="240" w:lineRule="auto"/>
        <w:ind w:right="240"/>
        <w:jc w:val="both"/>
        <w:rPr>
          <w:rFonts w:asciiTheme="majorBidi" w:hAnsiTheme="majorBidi" w:cstheme="majorBidi"/>
          <w:sz w:val="26"/>
          <w:szCs w:val="26"/>
          <w:lang w:val="pl-PL" w:bidi="fa-IR"/>
        </w:rPr>
      </w:pPr>
      <w:r w:rsidRPr="00CE7B2B">
        <w:rPr>
          <w:rFonts w:asciiTheme="majorBidi" w:hAnsiTheme="majorBidi" w:cstheme="majorBidi"/>
          <w:b/>
          <w:bCs/>
          <w:sz w:val="26"/>
          <w:szCs w:val="26"/>
          <w:lang w:val="pl-PL" w:bidi="fa-IR"/>
        </w:rPr>
        <w:t>Pani Renata Roguska –</w:t>
      </w:r>
      <w:r>
        <w:rPr>
          <w:rFonts w:asciiTheme="majorBidi" w:hAnsiTheme="majorBidi" w:cstheme="majorBidi"/>
          <w:sz w:val="26"/>
          <w:szCs w:val="26"/>
          <w:lang w:val="pl-PL" w:bidi="fa-IR"/>
        </w:rPr>
        <w:t xml:space="preserve"> Dyrektor Przedszkola Publicznego w Kałuszynie podziękowała za bardzo dobrą współpracę w ramach powierzonych zadań.</w:t>
      </w:r>
    </w:p>
    <w:p w:rsidR="00CE7B2B" w:rsidRDefault="00CE7B2B" w:rsidP="00DB08C3">
      <w:pPr>
        <w:pStyle w:val="myStyle"/>
        <w:spacing w:before="2" w:after="2" w:line="240" w:lineRule="auto"/>
        <w:ind w:right="240"/>
        <w:jc w:val="both"/>
        <w:rPr>
          <w:rFonts w:asciiTheme="majorBidi" w:hAnsiTheme="majorBidi" w:cstheme="majorBidi"/>
          <w:sz w:val="26"/>
          <w:szCs w:val="26"/>
          <w:lang w:val="pl-PL" w:bidi="fa-IR"/>
        </w:rPr>
      </w:pPr>
      <w:r w:rsidRPr="000404D0">
        <w:rPr>
          <w:rFonts w:asciiTheme="majorBidi" w:hAnsiTheme="majorBidi" w:cstheme="majorBidi"/>
          <w:b/>
          <w:bCs/>
          <w:sz w:val="26"/>
          <w:szCs w:val="26"/>
          <w:lang w:val="pl-PL" w:bidi="fa-IR"/>
        </w:rPr>
        <w:t>Pani Elżbieta Gójska –</w:t>
      </w:r>
      <w:r>
        <w:rPr>
          <w:rFonts w:asciiTheme="majorBidi" w:hAnsiTheme="majorBidi" w:cstheme="majorBidi"/>
          <w:sz w:val="26"/>
          <w:szCs w:val="26"/>
          <w:lang w:val="pl-PL" w:bidi="fa-IR"/>
        </w:rPr>
        <w:t xml:space="preserve"> zapytała czy został ogłoszony przetarg na rozbudowę ul. Ogrodowej, zwróciła uwagę na przebieg wykonywania prac tzn. czy zostanie wykonany</w:t>
      </w:r>
      <w:r w:rsidR="000404D0">
        <w:rPr>
          <w:rFonts w:asciiTheme="majorBidi" w:hAnsiTheme="majorBidi" w:cstheme="majorBidi"/>
          <w:sz w:val="26"/>
          <w:szCs w:val="26"/>
          <w:lang w:val="pl-PL" w:bidi="fa-IR"/>
        </w:rPr>
        <w:t>,</w:t>
      </w:r>
      <w:r>
        <w:rPr>
          <w:rFonts w:asciiTheme="majorBidi" w:hAnsiTheme="majorBidi" w:cstheme="majorBidi"/>
          <w:sz w:val="26"/>
          <w:szCs w:val="26"/>
          <w:lang w:val="pl-PL" w:bidi="fa-IR"/>
        </w:rPr>
        <w:t xml:space="preserve"> ró</w:t>
      </w:r>
      <w:r w:rsidR="000404D0">
        <w:rPr>
          <w:rFonts w:asciiTheme="majorBidi" w:hAnsiTheme="majorBidi" w:cstheme="majorBidi"/>
          <w:sz w:val="26"/>
          <w:szCs w:val="26"/>
          <w:lang w:val="pl-PL" w:bidi="fa-IR"/>
        </w:rPr>
        <w:t>wnież łącznik ul. Warszawskiej z ul. Ogrodową. Ponadto zapytała czy został rozstrzygnięty wniosek na renowację nagrobku „braci Stasiaków”. Zapytała czy w ramach podjętej działalności usługowej sprzedaży węgla przez Gminę, który został w Zakładzie Gospodarki Komunalnej w Kałuszynie, będziemy musieli przeznaczyć dodatkowe środki na ten cel oraz ile tego węgla zostało.</w:t>
      </w:r>
    </w:p>
    <w:p w:rsidR="00786FD2" w:rsidRPr="00B109BC" w:rsidRDefault="000404D0" w:rsidP="00DB08C3">
      <w:pPr>
        <w:pStyle w:val="myStyle"/>
        <w:spacing w:before="2" w:after="2" w:line="240" w:lineRule="auto"/>
        <w:ind w:right="240"/>
        <w:jc w:val="both"/>
        <w:rPr>
          <w:rFonts w:asciiTheme="majorBidi" w:hAnsiTheme="majorBidi" w:cstheme="majorBidi"/>
          <w:sz w:val="26"/>
          <w:szCs w:val="26"/>
          <w:lang w:val="pl-PL" w:bidi="fa-IR"/>
        </w:rPr>
      </w:pPr>
      <w:r w:rsidRPr="00B109BC">
        <w:rPr>
          <w:rFonts w:asciiTheme="majorBidi" w:hAnsiTheme="majorBidi" w:cstheme="majorBidi"/>
          <w:b/>
          <w:bCs/>
          <w:sz w:val="26"/>
          <w:szCs w:val="26"/>
          <w:lang w:val="pl-PL" w:bidi="fa-IR"/>
        </w:rPr>
        <w:t>Pan Burmistrz –</w:t>
      </w:r>
      <w:r>
        <w:rPr>
          <w:rFonts w:asciiTheme="majorBidi" w:hAnsiTheme="majorBidi" w:cstheme="majorBidi"/>
          <w:sz w:val="26"/>
          <w:szCs w:val="26"/>
          <w:lang w:val="pl-PL" w:bidi="fa-IR"/>
        </w:rPr>
        <w:t xml:space="preserve"> odpowiedział, że w ZGK w Kałuszynie zostało ok. 50t węgla, kwota dofinansowan</w:t>
      </w:r>
      <w:r w:rsidR="00B109BC">
        <w:rPr>
          <w:rFonts w:asciiTheme="majorBidi" w:hAnsiTheme="majorBidi" w:cstheme="majorBidi"/>
          <w:sz w:val="26"/>
          <w:szCs w:val="26"/>
          <w:lang w:val="pl-PL" w:bidi="fa-IR"/>
        </w:rPr>
        <w:t xml:space="preserve">ia wystarczy na pokrycie opłat. W odpowiedzi, na wniosek o renowację grobu przekazał, że wniosek nie został jeszcze rozstrzygnięty. Ponadto odpowiadając na pytanie o przebudowę ul. Ogrodowej poinformował, że otrzymaliśmy dofinansowanie na kwotę 4.000.000,00 zł z Urzędu Marszałkowskiego, jest to pełne urządzenie drogi. Od ul. Warszawskiej przechodzi w tzw. „L” do ul. Ogrodowej. Otrzymaliśmy wstępną promesę, natomiast nie mamy jeszcze podpisanej umowy, jednakże w tym roku musimy rozpocząć prace. </w:t>
      </w:r>
    </w:p>
    <w:p w:rsidR="00992090" w:rsidRPr="003423DE" w:rsidRDefault="00CB7E52" w:rsidP="00DB08C3">
      <w:pPr>
        <w:pStyle w:val="Nagwek2"/>
        <w:jc w:val="both"/>
      </w:pPr>
      <w:r w:rsidRPr="003423DE">
        <w:lastRenderedPageBreak/>
        <w:t xml:space="preserve">4. Ocena zasobów pomocy społecznej.   </w:t>
      </w:r>
    </w:p>
    <w:p w:rsidR="00992090" w:rsidRPr="003423DE" w:rsidRDefault="00CB7E52" w:rsidP="00DB08C3">
      <w:pPr>
        <w:pStyle w:val="myStyle"/>
        <w:spacing w:after="0" w:line="240" w:lineRule="auto"/>
        <w:jc w:val="both"/>
        <w:rPr>
          <w:lang w:val="pl-PL"/>
        </w:rPr>
      </w:pPr>
      <w:r w:rsidRPr="003423DE">
        <w:rPr>
          <w:color w:val="000000"/>
          <w:sz w:val="18"/>
          <w:szCs w:val="18"/>
          <w:lang w:val="pl-PL"/>
        </w:rPr>
        <w:t>(09:58:36 - 10:05:41)</w:t>
      </w:r>
    </w:p>
    <w:p w:rsidR="00992090" w:rsidRDefault="00992090" w:rsidP="00DB08C3">
      <w:pPr>
        <w:pStyle w:val="myStyle"/>
        <w:spacing w:before="2" w:after="2" w:line="240" w:lineRule="auto"/>
        <w:ind w:right="240"/>
        <w:jc w:val="both"/>
        <w:rPr>
          <w:lang w:val="pl-PL"/>
        </w:rPr>
      </w:pPr>
    </w:p>
    <w:p w:rsidR="00B109BC" w:rsidRPr="00CF6C3B" w:rsidRDefault="00B109BC" w:rsidP="00DB08C3">
      <w:pPr>
        <w:pStyle w:val="myStyle"/>
        <w:spacing w:after="0" w:line="240" w:lineRule="auto"/>
        <w:ind w:firstLine="708"/>
        <w:jc w:val="both"/>
        <w:rPr>
          <w:rFonts w:ascii="Times New Roman" w:hAnsi="Times New Roman" w:cs="Times New Roman"/>
          <w:color w:val="000000"/>
          <w:sz w:val="26"/>
          <w:szCs w:val="26"/>
          <w:lang w:val="pl-PL"/>
        </w:rPr>
      </w:pPr>
      <w:r w:rsidRPr="00CF6C3B">
        <w:rPr>
          <w:rFonts w:ascii="Times New Roman" w:hAnsi="Times New Roman" w:cs="Times New Roman"/>
          <w:b/>
          <w:color w:val="000000"/>
          <w:sz w:val="26"/>
          <w:szCs w:val="26"/>
          <w:lang w:val="pl-PL"/>
        </w:rPr>
        <w:t>Pani Ewa Gniado</w:t>
      </w:r>
      <w:r w:rsidRPr="00CF6C3B">
        <w:rPr>
          <w:rFonts w:ascii="Times New Roman" w:hAnsi="Times New Roman" w:cs="Times New Roman"/>
          <w:color w:val="000000"/>
          <w:sz w:val="26"/>
          <w:szCs w:val="26"/>
          <w:lang w:val="pl-PL"/>
        </w:rPr>
        <w:t>– Kierownik Ośrodka Pomocy Społecznej w Kałuszynie</w:t>
      </w:r>
      <w:r w:rsidRPr="00CF6C3B">
        <w:rPr>
          <w:rFonts w:ascii="Times New Roman" w:hAnsi="Times New Roman" w:cs="Times New Roman"/>
          <w:b/>
          <w:color w:val="000000"/>
          <w:sz w:val="26"/>
          <w:szCs w:val="26"/>
          <w:lang w:val="pl-PL"/>
        </w:rPr>
        <w:t xml:space="preserve"> </w:t>
      </w:r>
      <w:r w:rsidRPr="00CF6C3B">
        <w:rPr>
          <w:rFonts w:ascii="Times New Roman" w:hAnsi="Times New Roman" w:cs="Times New Roman"/>
          <w:color w:val="000000"/>
          <w:sz w:val="26"/>
          <w:szCs w:val="26"/>
          <w:lang w:val="pl-PL"/>
        </w:rPr>
        <w:t>przedstawiła raport z Oceny zasobów pomocy społecznej.- treść w załączniku.</w:t>
      </w:r>
    </w:p>
    <w:p w:rsidR="00CF6C3B" w:rsidRDefault="00CF6C3B" w:rsidP="00DB08C3">
      <w:pPr>
        <w:pStyle w:val="myStyle"/>
        <w:spacing w:after="0" w:line="240" w:lineRule="auto"/>
        <w:jc w:val="both"/>
        <w:rPr>
          <w:rFonts w:ascii="Times New Roman" w:hAnsi="Times New Roman" w:cs="Times New Roman"/>
          <w:color w:val="000000"/>
          <w:sz w:val="26"/>
          <w:szCs w:val="26"/>
          <w:lang w:val="pl-PL"/>
        </w:rPr>
      </w:pPr>
      <w:r w:rsidRPr="00CF6C3B">
        <w:rPr>
          <w:rFonts w:ascii="Times New Roman" w:hAnsi="Times New Roman" w:cs="Times New Roman"/>
          <w:b/>
          <w:bCs/>
          <w:color w:val="000000"/>
          <w:sz w:val="26"/>
          <w:szCs w:val="26"/>
          <w:lang w:val="pl-PL"/>
        </w:rPr>
        <w:t xml:space="preserve">Pan Przewodniczący Rady </w:t>
      </w:r>
      <w:r w:rsidRPr="00CF6C3B">
        <w:rPr>
          <w:rFonts w:ascii="Times New Roman" w:hAnsi="Times New Roman" w:cs="Times New Roman"/>
          <w:color w:val="000000"/>
          <w:sz w:val="26"/>
          <w:szCs w:val="26"/>
          <w:lang w:val="pl-PL"/>
        </w:rPr>
        <w:t xml:space="preserve">– zapytał czy w ramach Programu Wsparcia Seniorów bransoletki dla seniorów zostały rozdysponowane. </w:t>
      </w:r>
    </w:p>
    <w:p w:rsidR="00CF6C3B" w:rsidRDefault="00CF6C3B" w:rsidP="00DB08C3">
      <w:pPr>
        <w:pStyle w:val="myStyle"/>
        <w:spacing w:after="0" w:line="240" w:lineRule="auto"/>
        <w:jc w:val="both"/>
        <w:rPr>
          <w:rFonts w:ascii="Times New Roman" w:hAnsi="Times New Roman" w:cs="Times New Roman"/>
          <w:color w:val="000000"/>
          <w:sz w:val="26"/>
          <w:szCs w:val="26"/>
          <w:lang w:val="pl-PL"/>
        </w:rPr>
      </w:pPr>
      <w:r w:rsidRPr="00F725FF">
        <w:rPr>
          <w:rFonts w:ascii="Times New Roman" w:hAnsi="Times New Roman" w:cs="Times New Roman"/>
          <w:b/>
          <w:bCs/>
          <w:color w:val="000000"/>
          <w:sz w:val="26"/>
          <w:szCs w:val="26"/>
          <w:lang w:val="pl-PL"/>
        </w:rPr>
        <w:t>Pani Kierownik –</w:t>
      </w:r>
      <w:r>
        <w:rPr>
          <w:rFonts w:ascii="Times New Roman" w:hAnsi="Times New Roman" w:cs="Times New Roman"/>
          <w:color w:val="000000"/>
          <w:sz w:val="26"/>
          <w:szCs w:val="26"/>
          <w:lang w:val="pl-PL"/>
        </w:rPr>
        <w:t xml:space="preserve"> opaski bezpieczeństwa zostały rozdysponowane, nie została podpisana jeszcze umowa. Wykonawca został wybrany.</w:t>
      </w:r>
      <w:r w:rsidR="00F725FF">
        <w:rPr>
          <w:rFonts w:ascii="Times New Roman" w:hAnsi="Times New Roman" w:cs="Times New Roman"/>
          <w:color w:val="000000"/>
          <w:sz w:val="26"/>
          <w:szCs w:val="26"/>
          <w:lang w:val="pl-PL"/>
        </w:rPr>
        <w:t xml:space="preserve"> Gmina Kałuszyn może otrzymać dofinansowane od 7 do 8 opasek.</w:t>
      </w:r>
    </w:p>
    <w:p w:rsidR="00CF6C3B" w:rsidRDefault="00CF6C3B" w:rsidP="00DB08C3">
      <w:pPr>
        <w:pStyle w:val="myStyle"/>
        <w:spacing w:after="0" w:line="240" w:lineRule="auto"/>
        <w:jc w:val="both"/>
        <w:rPr>
          <w:rFonts w:ascii="Times New Roman" w:hAnsi="Times New Roman" w:cs="Times New Roman"/>
          <w:color w:val="000000"/>
          <w:sz w:val="26"/>
          <w:szCs w:val="26"/>
          <w:lang w:val="pl-PL"/>
        </w:rPr>
      </w:pPr>
      <w:r w:rsidRPr="00F725FF">
        <w:rPr>
          <w:rFonts w:ascii="Times New Roman" w:hAnsi="Times New Roman" w:cs="Times New Roman"/>
          <w:b/>
          <w:bCs/>
          <w:color w:val="000000"/>
          <w:sz w:val="26"/>
          <w:szCs w:val="26"/>
          <w:lang w:val="pl-PL"/>
        </w:rPr>
        <w:t xml:space="preserve">Pan Burmistrz </w:t>
      </w:r>
      <w:r w:rsidR="00F725FF">
        <w:rPr>
          <w:rFonts w:ascii="Times New Roman" w:hAnsi="Times New Roman" w:cs="Times New Roman"/>
          <w:color w:val="000000"/>
          <w:sz w:val="26"/>
          <w:szCs w:val="26"/>
          <w:lang w:val="pl-PL"/>
        </w:rPr>
        <w:t>-</w:t>
      </w:r>
      <w:r w:rsidRPr="00F725FF">
        <w:rPr>
          <w:rFonts w:ascii="Times New Roman" w:hAnsi="Times New Roman" w:cs="Times New Roman"/>
          <w:color w:val="000000"/>
          <w:sz w:val="26"/>
          <w:szCs w:val="26"/>
          <w:lang w:val="pl-PL"/>
        </w:rPr>
        <w:t xml:space="preserve"> </w:t>
      </w:r>
      <w:r>
        <w:rPr>
          <w:rFonts w:ascii="Times New Roman" w:hAnsi="Times New Roman" w:cs="Times New Roman"/>
          <w:color w:val="000000"/>
          <w:sz w:val="26"/>
          <w:szCs w:val="26"/>
          <w:lang w:val="pl-PL"/>
        </w:rPr>
        <w:t>zapytał czy środki zostały przyznane.</w:t>
      </w:r>
    </w:p>
    <w:p w:rsidR="00CF6C3B" w:rsidRDefault="00CF6C3B" w:rsidP="00DB08C3">
      <w:pPr>
        <w:pStyle w:val="myStyle"/>
        <w:spacing w:after="0" w:line="240" w:lineRule="auto"/>
        <w:jc w:val="both"/>
        <w:rPr>
          <w:rFonts w:ascii="Times New Roman" w:hAnsi="Times New Roman" w:cs="Times New Roman"/>
          <w:color w:val="000000"/>
          <w:sz w:val="26"/>
          <w:szCs w:val="26"/>
          <w:lang w:val="pl-PL"/>
        </w:rPr>
      </w:pPr>
      <w:r w:rsidRPr="00F725FF">
        <w:rPr>
          <w:rFonts w:ascii="Times New Roman" w:hAnsi="Times New Roman" w:cs="Times New Roman"/>
          <w:b/>
          <w:bCs/>
          <w:color w:val="000000"/>
          <w:sz w:val="26"/>
          <w:szCs w:val="26"/>
          <w:lang w:val="pl-PL"/>
        </w:rPr>
        <w:t xml:space="preserve">Pani Kierownik </w:t>
      </w:r>
      <w:r w:rsidR="00F725FF" w:rsidRPr="00F725FF">
        <w:rPr>
          <w:rFonts w:ascii="Times New Roman" w:hAnsi="Times New Roman" w:cs="Times New Roman"/>
          <w:b/>
          <w:bCs/>
          <w:color w:val="000000"/>
          <w:sz w:val="26"/>
          <w:szCs w:val="26"/>
          <w:lang w:val="pl-PL"/>
        </w:rPr>
        <w:t>-</w:t>
      </w:r>
      <w:r>
        <w:rPr>
          <w:rFonts w:ascii="Times New Roman" w:hAnsi="Times New Roman" w:cs="Times New Roman"/>
          <w:color w:val="000000"/>
          <w:sz w:val="26"/>
          <w:szCs w:val="26"/>
          <w:lang w:val="pl-PL"/>
        </w:rPr>
        <w:t xml:space="preserve"> od</w:t>
      </w:r>
      <w:r w:rsidR="00F725FF">
        <w:rPr>
          <w:rFonts w:ascii="Times New Roman" w:hAnsi="Times New Roman" w:cs="Times New Roman"/>
          <w:color w:val="000000"/>
          <w:sz w:val="26"/>
          <w:szCs w:val="26"/>
          <w:lang w:val="pl-PL"/>
        </w:rPr>
        <w:t>powiedziała, że środki zostały przyznane z Urzędu Marszałkowskiego w ramach Programu „Wsparcia Seniorów” lecz nie została podpina jeszcze umowa.</w:t>
      </w:r>
    </w:p>
    <w:p w:rsidR="00F725FF" w:rsidRDefault="00F725FF" w:rsidP="00DB08C3">
      <w:pPr>
        <w:pStyle w:val="myStyle"/>
        <w:spacing w:after="0" w:line="240" w:lineRule="auto"/>
        <w:jc w:val="both"/>
        <w:rPr>
          <w:rFonts w:ascii="Times New Roman" w:hAnsi="Times New Roman" w:cs="Times New Roman"/>
          <w:color w:val="000000"/>
          <w:sz w:val="26"/>
          <w:szCs w:val="26"/>
          <w:lang w:val="pl-PL"/>
        </w:rPr>
      </w:pPr>
      <w:r w:rsidRPr="00F725FF">
        <w:rPr>
          <w:rFonts w:ascii="Times New Roman" w:hAnsi="Times New Roman" w:cs="Times New Roman"/>
          <w:b/>
          <w:bCs/>
          <w:color w:val="000000"/>
          <w:sz w:val="26"/>
          <w:szCs w:val="26"/>
          <w:lang w:val="pl-PL"/>
        </w:rPr>
        <w:t>Pan Przewodniczący Rady –</w:t>
      </w:r>
      <w:r>
        <w:rPr>
          <w:rFonts w:ascii="Times New Roman" w:hAnsi="Times New Roman" w:cs="Times New Roman"/>
          <w:color w:val="000000"/>
          <w:sz w:val="26"/>
          <w:szCs w:val="26"/>
          <w:lang w:val="pl-PL"/>
        </w:rPr>
        <w:t xml:space="preserve"> podziękował p. Kierownik za przedstawienie Oceny Zasobów Pomocy Społecznej gminy Kałuszyn.</w:t>
      </w:r>
    </w:p>
    <w:p w:rsidR="00F725FF" w:rsidRDefault="00F725FF" w:rsidP="00DB08C3">
      <w:pPr>
        <w:pStyle w:val="myStyle"/>
        <w:spacing w:after="0" w:line="240" w:lineRule="auto"/>
        <w:jc w:val="both"/>
        <w:rPr>
          <w:rFonts w:ascii="Times New Roman" w:hAnsi="Times New Roman" w:cs="Times New Roman"/>
          <w:color w:val="000000"/>
          <w:sz w:val="26"/>
          <w:szCs w:val="26"/>
          <w:lang w:val="pl-PL"/>
        </w:rPr>
      </w:pPr>
      <w:r w:rsidRPr="00F725FF">
        <w:rPr>
          <w:rFonts w:ascii="Times New Roman" w:hAnsi="Times New Roman" w:cs="Times New Roman"/>
          <w:b/>
          <w:bCs/>
          <w:color w:val="000000"/>
          <w:sz w:val="26"/>
          <w:szCs w:val="26"/>
          <w:lang w:val="pl-PL"/>
        </w:rPr>
        <w:t>Pan Burmistrz</w:t>
      </w:r>
      <w:r>
        <w:rPr>
          <w:rFonts w:ascii="Times New Roman" w:hAnsi="Times New Roman" w:cs="Times New Roman"/>
          <w:color w:val="000000"/>
          <w:sz w:val="26"/>
          <w:szCs w:val="26"/>
          <w:lang w:val="pl-PL"/>
        </w:rPr>
        <w:t xml:space="preserve"> – podziękował p. Kierownik oraz pracownikom OPS w Kałuszynie za ubiegły trudny rok pracy.</w:t>
      </w:r>
    </w:p>
    <w:p w:rsidR="00F725FF" w:rsidRDefault="00F725FF" w:rsidP="00DB08C3">
      <w:pPr>
        <w:pStyle w:val="myStyle"/>
        <w:spacing w:after="0" w:line="240" w:lineRule="auto"/>
        <w:jc w:val="both"/>
        <w:rPr>
          <w:rFonts w:ascii="Times New Roman" w:hAnsi="Times New Roman" w:cs="Times New Roman"/>
          <w:color w:val="000000"/>
          <w:sz w:val="26"/>
          <w:szCs w:val="26"/>
          <w:lang w:val="pl-PL"/>
        </w:rPr>
      </w:pPr>
      <w:r w:rsidRPr="00F725FF">
        <w:rPr>
          <w:rFonts w:ascii="Times New Roman" w:hAnsi="Times New Roman" w:cs="Times New Roman"/>
          <w:b/>
          <w:bCs/>
          <w:color w:val="000000"/>
          <w:sz w:val="26"/>
          <w:szCs w:val="26"/>
          <w:lang w:val="pl-PL"/>
        </w:rPr>
        <w:t>Pan Przewodnicząc Rady</w:t>
      </w:r>
      <w:r>
        <w:rPr>
          <w:rFonts w:ascii="Times New Roman" w:hAnsi="Times New Roman" w:cs="Times New Roman"/>
          <w:color w:val="000000"/>
          <w:sz w:val="26"/>
          <w:szCs w:val="26"/>
          <w:lang w:val="pl-PL"/>
        </w:rPr>
        <w:t xml:space="preserve">  - w imieniu swoim, jak również p. Radnych podziękował p. Kierownik oraz pracownikom OSP w Kałuszynie  za ciężką pracę jaką wykonują na rzecz naszego społeczeństwa. </w:t>
      </w:r>
    </w:p>
    <w:p w:rsidR="00B109BC" w:rsidRDefault="00F725FF" w:rsidP="00DB08C3">
      <w:pPr>
        <w:pStyle w:val="myStyle"/>
        <w:spacing w:after="0" w:line="240" w:lineRule="auto"/>
        <w:jc w:val="both"/>
        <w:rPr>
          <w:rFonts w:ascii="Times New Roman" w:hAnsi="Times New Roman" w:cs="Times New Roman"/>
          <w:color w:val="000000"/>
          <w:sz w:val="26"/>
          <w:szCs w:val="26"/>
          <w:lang w:val="pl-PL"/>
        </w:rPr>
      </w:pPr>
      <w:r w:rsidRPr="00F725FF">
        <w:rPr>
          <w:rFonts w:ascii="Times New Roman" w:hAnsi="Times New Roman" w:cs="Times New Roman"/>
          <w:b/>
          <w:bCs/>
          <w:color w:val="000000"/>
          <w:sz w:val="26"/>
          <w:szCs w:val="26"/>
          <w:lang w:val="pl-PL"/>
        </w:rPr>
        <w:t xml:space="preserve">Pani Kierownik </w:t>
      </w:r>
      <w:r>
        <w:rPr>
          <w:rFonts w:ascii="Times New Roman" w:hAnsi="Times New Roman" w:cs="Times New Roman"/>
          <w:b/>
          <w:bCs/>
          <w:color w:val="000000"/>
          <w:sz w:val="26"/>
          <w:szCs w:val="26"/>
          <w:lang w:val="pl-PL"/>
        </w:rPr>
        <w:t xml:space="preserve">– </w:t>
      </w:r>
      <w:r w:rsidRPr="00F725FF">
        <w:rPr>
          <w:rFonts w:ascii="Times New Roman" w:hAnsi="Times New Roman" w:cs="Times New Roman"/>
          <w:color w:val="000000"/>
          <w:sz w:val="26"/>
          <w:szCs w:val="26"/>
          <w:lang w:val="pl-PL"/>
        </w:rPr>
        <w:t>serdecznie podziękowała za współpracę. Dodała, że</w:t>
      </w:r>
      <w:r>
        <w:rPr>
          <w:rFonts w:ascii="Times New Roman" w:hAnsi="Times New Roman" w:cs="Times New Roman"/>
          <w:color w:val="000000"/>
          <w:sz w:val="26"/>
          <w:szCs w:val="26"/>
          <w:lang w:val="pl-PL"/>
        </w:rPr>
        <w:t xml:space="preserve"> pomocą Ośrodka objęci są również mieszkańcy Ukrainy. </w:t>
      </w:r>
      <w:r w:rsidRPr="00F725FF">
        <w:rPr>
          <w:rFonts w:ascii="Times New Roman" w:hAnsi="Times New Roman" w:cs="Times New Roman"/>
          <w:color w:val="000000"/>
          <w:sz w:val="26"/>
          <w:szCs w:val="26"/>
          <w:lang w:val="pl-PL"/>
        </w:rPr>
        <w:t xml:space="preserve"> </w:t>
      </w:r>
    </w:p>
    <w:p w:rsidR="00E17D3F" w:rsidRDefault="00E17D3F" w:rsidP="00DB08C3">
      <w:pPr>
        <w:pStyle w:val="myStyle"/>
        <w:spacing w:after="0" w:line="240" w:lineRule="auto"/>
        <w:jc w:val="both"/>
        <w:rPr>
          <w:rFonts w:ascii="Times New Roman" w:hAnsi="Times New Roman" w:cs="Times New Roman"/>
          <w:color w:val="000000"/>
          <w:sz w:val="26"/>
          <w:szCs w:val="26"/>
          <w:lang w:val="pl-PL"/>
        </w:rPr>
      </w:pPr>
    </w:p>
    <w:p w:rsidR="00E17D3F" w:rsidRDefault="00E17D3F" w:rsidP="00DB08C3">
      <w:pPr>
        <w:pStyle w:val="myStyle"/>
        <w:spacing w:after="0" w:line="240" w:lineRule="auto"/>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Radny pan Sławomir Strupiechowski opuścił posiedzenie Obrad Rady Miejskiej. </w:t>
      </w:r>
    </w:p>
    <w:p w:rsidR="00E17D3F" w:rsidRDefault="00E17D3F" w:rsidP="00DB08C3">
      <w:pPr>
        <w:pStyle w:val="myStyle"/>
        <w:spacing w:after="0" w:line="240" w:lineRule="auto"/>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W dalszych obradach uczestniczyło 13 Radnych.</w:t>
      </w:r>
    </w:p>
    <w:p w:rsidR="00E17D3F" w:rsidRDefault="00E17D3F" w:rsidP="00DB08C3">
      <w:pPr>
        <w:pStyle w:val="myStyle"/>
        <w:spacing w:after="0" w:line="240" w:lineRule="auto"/>
        <w:jc w:val="both"/>
        <w:rPr>
          <w:rFonts w:ascii="Times New Roman" w:hAnsi="Times New Roman" w:cs="Times New Roman"/>
          <w:color w:val="000000"/>
          <w:sz w:val="26"/>
          <w:szCs w:val="26"/>
          <w:lang w:val="pl-PL"/>
        </w:rPr>
      </w:pPr>
    </w:p>
    <w:p w:rsidR="00992090" w:rsidRPr="00E17D3F" w:rsidRDefault="00CB7E52" w:rsidP="00DB08C3">
      <w:pPr>
        <w:pStyle w:val="Nagwek2"/>
        <w:jc w:val="both"/>
        <w:rPr>
          <w:rFonts w:cs="Times New Roman"/>
          <w:color w:val="000000"/>
          <w:sz w:val="26"/>
        </w:rPr>
      </w:pPr>
      <w:r w:rsidRPr="003423DE">
        <w:t xml:space="preserve">5. Stan bezpieczeństwa publicznego na terenie gminy Kałuszyn w 2022r.   </w:t>
      </w:r>
      <w:r w:rsidRPr="003423DE">
        <w:rPr>
          <w:color w:val="000000"/>
          <w:sz w:val="18"/>
          <w:szCs w:val="18"/>
        </w:rPr>
        <w:t>(10:09:01 - 10:11:03)</w:t>
      </w:r>
    </w:p>
    <w:p w:rsidR="00CF1EEA" w:rsidRDefault="001D5BEF" w:rsidP="00DB08C3">
      <w:pPr>
        <w:pStyle w:val="myStyle"/>
        <w:spacing w:after="0" w:line="240" w:lineRule="auto"/>
        <w:jc w:val="both"/>
        <w:rPr>
          <w:rFonts w:asciiTheme="majorBidi" w:hAnsiTheme="majorBidi" w:cstheme="majorBidi"/>
          <w:sz w:val="26"/>
          <w:szCs w:val="26"/>
          <w:lang w:val="pl-PL"/>
        </w:rPr>
      </w:pPr>
      <w:r w:rsidRPr="001D5BEF">
        <w:rPr>
          <w:rFonts w:asciiTheme="majorBidi" w:hAnsiTheme="majorBidi" w:cstheme="majorBidi"/>
          <w:b/>
          <w:bCs/>
          <w:sz w:val="26"/>
          <w:szCs w:val="26"/>
          <w:lang w:val="pl-PL"/>
        </w:rPr>
        <w:t xml:space="preserve">Pan Burmistrz </w:t>
      </w:r>
      <w:r w:rsidR="00CF1EEA" w:rsidRPr="00CF1EEA">
        <w:rPr>
          <w:rFonts w:asciiTheme="majorBidi" w:hAnsiTheme="majorBidi" w:cstheme="majorBidi"/>
          <w:sz w:val="26"/>
          <w:szCs w:val="26"/>
          <w:lang w:val="pl-PL"/>
        </w:rPr>
        <w:t>–poinformował, że</w:t>
      </w:r>
      <w:r w:rsidR="00CF1EEA">
        <w:rPr>
          <w:rFonts w:asciiTheme="majorBidi" w:hAnsiTheme="majorBidi" w:cstheme="majorBidi"/>
          <w:sz w:val="26"/>
          <w:szCs w:val="26"/>
          <w:lang w:val="pl-PL"/>
        </w:rPr>
        <w:t xml:space="preserve"> był to temat główny, omówiony został szczegółowo na komisji bezpieczeństwa. Sprawozdanie zostało złożone do Przewodniczącego Komisji p. Adama Kaczmarczyka.</w:t>
      </w:r>
    </w:p>
    <w:p w:rsidR="00992090" w:rsidRPr="00C2514C" w:rsidRDefault="00CF1EEA" w:rsidP="00DB08C3">
      <w:pPr>
        <w:pStyle w:val="myStyle"/>
        <w:spacing w:after="0" w:line="240" w:lineRule="auto"/>
        <w:jc w:val="both"/>
        <w:rPr>
          <w:rFonts w:asciiTheme="majorBidi" w:hAnsiTheme="majorBidi" w:cstheme="majorBidi"/>
          <w:sz w:val="26"/>
          <w:szCs w:val="26"/>
          <w:lang w:val="pl-PL"/>
        </w:rPr>
      </w:pPr>
      <w:r w:rsidRPr="00CF1EEA">
        <w:rPr>
          <w:rFonts w:asciiTheme="majorBidi" w:hAnsiTheme="majorBidi" w:cstheme="majorBidi"/>
          <w:b/>
          <w:bCs/>
          <w:sz w:val="26"/>
          <w:szCs w:val="26"/>
          <w:lang w:val="pl-PL"/>
        </w:rPr>
        <w:t>Pani Elżbieta Gójska</w:t>
      </w:r>
      <w:r>
        <w:rPr>
          <w:rFonts w:asciiTheme="majorBidi" w:hAnsiTheme="majorBidi" w:cstheme="majorBidi"/>
          <w:b/>
          <w:bCs/>
          <w:sz w:val="26"/>
          <w:szCs w:val="26"/>
          <w:lang w:val="pl-PL"/>
        </w:rPr>
        <w:t xml:space="preserve"> –</w:t>
      </w:r>
      <w:r w:rsidR="001A60FB">
        <w:rPr>
          <w:rFonts w:asciiTheme="majorBidi" w:hAnsiTheme="majorBidi" w:cstheme="majorBidi"/>
          <w:sz w:val="26"/>
          <w:szCs w:val="26"/>
          <w:lang w:val="pl-PL"/>
        </w:rPr>
        <w:t xml:space="preserve"> stwierdziła, że</w:t>
      </w:r>
      <w:r w:rsidR="00DE0B06">
        <w:rPr>
          <w:rFonts w:asciiTheme="majorBidi" w:hAnsiTheme="majorBidi" w:cstheme="majorBidi"/>
          <w:sz w:val="26"/>
          <w:szCs w:val="26"/>
          <w:lang w:val="pl-PL"/>
        </w:rPr>
        <w:t xml:space="preserve"> na obrady Sesji Rady powinni zostać zaproszeni przedstawiciele Policji, z uwagi na ostatnie wydarzenia w miejscowości Kałuszyn tzn. włamania do domów jednorodzinnych. </w:t>
      </w:r>
    </w:p>
    <w:p w:rsidR="00C2514C" w:rsidRDefault="00CB7E52" w:rsidP="00DB08C3">
      <w:pPr>
        <w:pStyle w:val="Nagwek2"/>
        <w:jc w:val="both"/>
      </w:pPr>
      <w:r w:rsidRPr="003423DE">
        <w:t>6. Uchwała w sprawie zmiany Wieloletniej Prognozy Finansowej na lata 2023- 2034.</w:t>
      </w:r>
    </w:p>
    <w:p w:rsidR="00C2514C" w:rsidRDefault="00495BD0" w:rsidP="00DB08C3">
      <w:pPr>
        <w:jc w:val="both"/>
        <w:rPr>
          <w:rFonts w:ascii="Times New Roman" w:hAnsi="Times New Roman" w:cs="Times New Roman"/>
          <w:sz w:val="26"/>
          <w:szCs w:val="26"/>
          <w:lang w:val="pl-PL"/>
        </w:rPr>
      </w:pPr>
      <w:r w:rsidRPr="00495BD0">
        <w:rPr>
          <w:rFonts w:ascii="Times New Roman" w:hAnsi="Times New Roman" w:cs="Times New Roman"/>
          <w:b/>
          <w:bCs/>
          <w:sz w:val="26"/>
          <w:szCs w:val="26"/>
          <w:lang w:val="pl-PL"/>
        </w:rPr>
        <w:t>Pani Skarbnik –</w:t>
      </w:r>
      <w:r w:rsidRPr="00495BD0">
        <w:rPr>
          <w:rFonts w:ascii="Times New Roman" w:hAnsi="Times New Roman" w:cs="Times New Roman"/>
          <w:sz w:val="26"/>
          <w:szCs w:val="26"/>
          <w:lang w:val="pl-PL"/>
        </w:rPr>
        <w:t xml:space="preserve"> przedstawiła proponowane zmiany w WPF na lata 2023 – 2034 oraz zmiany w budżecie na 2023r.</w:t>
      </w:r>
      <w:r>
        <w:rPr>
          <w:rFonts w:ascii="Times New Roman" w:hAnsi="Times New Roman" w:cs="Times New Roman"/>
          <w:sz w:val="26"/>
          <w:szCs w:val="26"/>
          <w:lang w:val="pl-PL"/>
        </w:rPr>
        <w:t xml:space="preserve"> </w:t>
      </w:r>
    </w:p>
    <w:p w:rsidR="00D35DF7" w:rsidRDefault="00495BD0" w:rsidP="00DB08C3">
      <w:pPr>
        <w:jc w:val="both"/>
        <w:rPr>
          <w:rFonts w:ascii="Times New Roman" w:hAnsi="Times New Roman" w:cs="Times New Roman"/>
          <w:sz w:val="26"/>
          <w:szCs w:val="26"/>
          <w:lang w:val="pl-PL"/>
        </w:rPr>
      </w:pPr>
      <w:r w:rsidRPr="00495BD0">
        <w:rPr>
          <w:rFonts w:ascii="Times New Roman" w:hAnsi="Times New Roman" w:cs="Times New Roman"/>
          <w:b/>
          <w:bCs/>
          <w:sz w:val="26"/>
          <w:szCs w:val="26"/>
          <w:lang w:val="pl-PL"/>
        </w:rPr>
        <w:lastRenderedPageBreak/>
        <w:t>Pani Elżbieta Gójska –</w:t>
      </w:r>
      <w:r>
        <w:rPr>
          <w:rFonts w:ascii="Times New Roman" w:hAnsi="Times New Roman" w:cs="Times New Roman"/>
          <w:sz w:val="26"/>
          <w:szCs w:val="26"/>
          <w:lang w:val="pl-PL"/>
        </w:rPr>
        <w:t xml:space="preserve"> odniosła się do zwiększonej kwoty</w:t>
      </w:r>
      <w:r w:rsidR="00D35DF7">
        <w:rPr>
          <w:rFonts w:ascii="Times New Roman" w:hAnsi="Times New Roman" w:cs="Times New Roman"/>
          <w:sz w:val="26"/>
          <w:szCs w:val="26"/>
          <w:lang w:val="pl-PL"/>
        </w:rPr>
        <w:t xml:space="preserve"> 60.000,00 zł</w:t>
      </w:r>
      <w:r>
        <w:rPr>
          <w:rFonts w:ascii="Times New Roman" w:hAnsi="Times New Roman" w:cs="Times New Roman"/>
          <w:sz w:val="26"/>
          <w:szCs w:val="26"/>
          <w:lang w:val="pl-PL"/>
        </w:rPr>
        <w:t xml:space="preserve"> na</w:t>
      </w:r>
      <w:r w:rsidR="00D35DF7">
        <w:rPr>
          <w:rFonts w:ascii="Times New Roman" w:hAnsi="Times New Roman" w:cs="Times New Roman"/>
          <w:sz w:val="26"/>
          <w:szCs w:val="26"/>
          <w:lang w:val="pl-PL"/>
        </w:rPr>
        <w:t xml:space="preserve">, zapytała na jaki cel zostanie przeznaczona. </w:t>
      </w:r>
    </w:p>
    <w:p w:rsidR="00D35DF7" w:rsidRDefault="00D35DF7" w:rsidP="00DB08C3">
      <w:pPr>
        <w:jc w:val="both"/>
        <w:rPr>
          <w:rFonts w:ascii="Times New Roman" w:hAnsi="Times New Roman" w:cs="Times New Roman"/>
          <w:sz w:val="26"/>
          <w:szCs w:val="26"/>
          <w:lang w:val="pl-PL"/>
        </w:rPr>
      </w:pPr>
      <w:r w:rsidRPr="00E17D3F">
        <w:rPr>
          <w:rFonts w:ascii="Times New Roman" w:hAnsi="Times New Roman" w:cs="Times New Roman"/>
          <w:b/>
          <w:bCs/>
          <w:sz w:val="26"/>
          <w:szCs w:val="26"/>
          <w:lang w:val="pl-PL"/>
        </w:rPr>
        <w:t>Pani Skarbnik –</w:t>
      </w:r>
      <w:r>
        <w:rPr>
          <w:rFonts w:ascii="Times New Roman" w:hAnsi="Times New Roman" w:cs="Times New Roman"/>
          <w:sz w:val="26"/>
          <w:szCs w:val="26"/>
          <w:lang w:val="pl-PL"/>
        </w:rPr>
        <w:t xml:space="preserve"> odpowiedział, że są to środki przeznaczone na pomieszczenie socjalne dla ratowników nad Zalewem Karczunek </w:t>
      </w:r>
      <w:r w:rsidR="00E17D3F">
        <w:rPr>
          <w:rFonts w:ascii="Times New Roman" w:hAnsi="Times New Roman" w:cs="Times New Roman"/>
          <w:sz w:val="26"/>
          <w:szCs w:val="26"/>
          <w:lang w:val="pl-PL"/>
        </w:rPr>
        <w:t>w Kałuszynie, chodzi tutaj o wykonanie opaski wokół budynku. Dodatkowo przed wejściem ułożona zostanie kostka.</w:t>
      </w:r>
    </w:p>
    <w:p w:rsidR="00E17D3F" w:rsidRPr="00A012F1" w:rsidRDefault="00E17D3F" w:rsidP="00DB08C3">
      <w:pPr>
        <w:pStyle w:val="Default"/>
        <w:jc w:val="both"/>
        <w:rPr>
          <w:rFonts w:asciiTheme="majorBidi" w:hAnsiTheme="majorBidi" w:cstheme="majorBidi"/>
          <w:bCs/>
          <w:sz w:val="27"/>
          <w:szCs w:val="27"/>
        </w:rPr>
      </w:pPr>
      <w:r w:rsidRPr="0035310A">
        <w:rPr>
          <w:rFonts w:asciiTheme="majorBidi" w:hAnsiTheme="majorBidi" w:cstheme="majorBidi"/>
          <w:b/>
          <w:sz w:val="27"/>
          <w:szCs w:val="27"/>
        </w:rPr>
        <w:t>Pan Przewodnicząca Rady –</w:t>
      </w:r>
      <w:r w:rsidRPr="0035310A">
        <w:rPr>
          <w:rFonts w:asciiTheme="majorBidi" w:hAnsiTheme="majorBidi" w:cstheme="majorBidi"/>
          <w:bCs/>
          <w:sz w:val="27"/>
          <w:szCs w:val="27"/>
        </w:rPr>
        <w:t xml:space="preserve"> zwrócił się o przegłosowanie uchwały nr XXXVI</w:t>
      </w:r>
      <w:r>
        <w:rPr>
          <w:rFonts w:asciiTheme="majorBidi" w:hAnsiTheme="majorBidi" w:cstheme="majorBidi"/>
          <w:bCs/>
          <w:sz w:val="27"/>
          <w:szCs w:val="27"/>
        </w:rPr>
        <w:t>I</w:t>
      </w:r>
      <w:r w:rsidR="009B04F9">
        <w:rPr>
          <w:rFonts w:asciiTheme="majorBidi" w:hAnsiTheme="majorBidi" w:cstheme="majorBidi"/>
          <w:bCs/>
          <w:sz w:val="27"/>
          <w:szCs w:val="27"/>
        </w:rPr>
        <w:t>/327</w:t>
      </w:r>
      <w:r w:rsidRPr="0035310A">
        <w:rPr>
          <w:rFonts w:asciiTheme="majorBidi" w:hAnsiTheme="majorBidi" w:cstheme="majorBidi"/>
          <w:bCs/>
          <w:sz w:val="27"/>
          <w:szCs w:val="27"/>
        </w:rPr>
        <w:t xml:space="preserve">/2023 w sprawie </w:t>
      </w:r>
      <w:r w:rsidRPr="0035310A">
        <w:rPr>
          <w:rFonts w:asciiTheme="majorBidi" w:hAnsiTheme="majorBidi" w:cstheme="majorBidi"/>
          <w:sz w:val="27"/>
          <w:szCs w:val="27"/>
        </w:rPr>
        <w:t>zmiany Wieloletniej Prognozy</w:t>
      </w:r>
      <w:r w:rsidR="009B04F9">
        <w:rPr>
          <w:rFonts w:asciiTheme="majorBidi" w:hAnsiTheme="majorBidi" w:cstheme="majorBidi"/>
          <w:sz w:val="27"/>
          <w:szCs w:val="27"/>
        </w:rPr>
        <w:t xml:space="preserve"> Finansowej na lata 2023 – 2034</w:t>
      </w:r>
      <w:r>
        <w:t xml:space="preserve"> - </w:t>
      </w:r>
      <w:r w:rsidRPr="00A012F1">
        <w:rPr>
          <w:rFonts w:asciiTheme="majorBidi" w:hAnsiTheme="majorBidi" w:cstheme="majorBidi"/>
          <w:bCs/>
          <w:sz w:val="27"/>
          <w:szCs w:val="27"/>
        </w:rPr>
        <w:t>treść w załączniku.</w:t>
      </w:r>
    </w:p>
    <w:p w:rsidR="00992090" w:rsidRPr="00E17D3F" w:rsidRDefault="00E17D3F" w:rsidP="00DB08C3">
      <w:pPr>
        <w:jc w:val="both"/>
        <w:rPr>
          <w:rFonts w:asciiTheme="majorBidi" w:hAnsiTheme="majorBidi" w:cstheme="majorBidi"/>
          <w:sz w:val="27"/>
          <w:szCs w:val="27"/>
          <w:lang w:val="pl-PL"/>
        </w:rPr>
      </w:pPr>
      <w:r w:rsidRPr="001F138A">
        <w:rPr>
          <w:rFonts w:asciiTheme="majorBidi" w:hAnsiTheme="majorBidi" w:cstheme="majorBidi"/>
          <w:sz w:val="27"/>
          <w:szCs w:val="27"/>
          <w:lang w:val="pl-PL"/>
        </w:rPr>
        <w:t>Uchwała przyjęta została jednogłośnie w obecności 1</w:t>
      </w:r>
      <w:r>
        <w:rPr>
          <w:rFonts w:asciiTheme="majorBidi" w:hAnsiTheme="majorBidi" w:cstheme="majorBidi"/>
          <w:sz w:val="27"/>
          <w:szCs w:val="27"/>
          <w:lang w:val="pl-PL"/>
        </w:rPr>
        <w:t>3</w:t>
      </w:r>
      <w:r w:rsidRPr="001F138A">
        <w:rPr>
          <w:rFonts w:asciiTheme="majorBidi" w:hAnsiTheme="majorBidi" w:cstheme="majorBidi"/>
          <w:sz w:val="27"/>
          <w:szCs w:val="27"/>
          <w:lang w:val="pl-PL"/>
        </w:rPr>
        <w:t xml:space="preserve"> radnych. Imienny wykaz głosowa</w:t>
      </w:r>
      <w:r>
        <w:rPr>
          <w:rFonts w:asciiTheme="majorBidi" w:hAnsiTheme="majorBidi" w:cstheme="majorBidi"/>
          <w:sz w:val="27"/>
          <w:szCs w:val="27"/>
          <w:lang w:val="pl-PL"/>
        </w:rPr>
        <w:t>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70"/>
        <w:gridCol w:w="6324"/>
      </w:tblGrid>
      <w:tr w:rsidR="00992090" w:rsidRPr="003423DE" w:rsidTr="00840B22">
        <w:tc>
          <w:tcPr>
            <w:tcW w:w="22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Uchwała w sprawie zmiany Wieloletniej Prognozy Finansowej na lata 2023- 2034.</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Rada Miejska w Kałuszynie</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zakończone wynikiem: przyjęto</w:t>
            </w:r>
          </w:p>
        </w:tc>
      </w:tr>
    </w:tbl>
    <w:p w:rsidR="00992090" w:rsidRPr="003423DE" w:rsidRDefault="00992090" w:rsidP="00DB08C3">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992090" w:rsidRPr="003423DE" w:rsidTr="00840B22">
        <w:tc>
          <w:tcPr>
            <w:tcW w:w="13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27 kwietnia 2023 r.</w:t>
            </w:r>
          </w:p>
        </w:tc>
        <w:tc>
          <w:tcPr>
            <w:tcW w:w="13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10:16:11 - 10:17:01</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zwykła</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Podsumowanie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992090" w:rsidRPr="003423DE" w:rsidTr="00840B22">
        <w:tc>
          <w:tcPr>
            <w:tcW w:w="15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86.67 %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13.33 %</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Wyniki imienne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992090" w:rsidRPr="003423DE" w:rsidTr="00840B22">
        <w:tc>
          <w:tcPr>
            <w:tcW w:w="6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lastRenderedPageBreak/>
              <w:t>6</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nieobecny</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bl>
    <w:p w:rsidR="00992090" w:rsidRPr="003423DE" w:rsidRDefault="00CB7E52" w:rsidP="00DB08C3">
      <w:pPr>
        <w:pStyle w:val="Nagwek2"/>
        <w:jc w:val="both"/>
      </w:pPr>
      <w:r w:rsidRPr="003423DE">
        <w:t>7. Uchwała w sprawie zmian w budżecie gminy na 2023 rok.</w:t>
      </w:r>
    </w:p>
    <w:p w:rsidR="00992090" w:rsidRPr="003423DE" w:rsidRDefault="00992090" w:rsidP="00DB08C3">
      <w:pPr>
        <w:pStyle w:val="myStyle"/>
        <w:spacing w:before="2" w:after="2" w:line="240" w:lineRule="auto"/>
        <w:ind w:left="240" w:right="240"/>
        <w:jc w:val="both"/>
        <w:rPr>
          <w:lang w:val="pl-PL"/>
        </w:rPr>
      </w:pPr>
    </w:p>
    <w:p w:rsidR="00E17D3F" w:rsidRPr="0035310A" w:rsidRDefault="00E17D3F" w:rsidP="00DB08C3">
      <w:pPr>
        <w:pStyle w:val="Default"/>
        <w:jc w:val="both"/>
        <w:rPr>
          <w:rFonts w:asciiTheme="majorBidi" w:hAnsiTheme="majorBidi" w:cstheme="majorBidi"/>
          <w:bCs/>
          <w:sz w:val="27"/>
          <w:szCs w:val="27"/>
        </w:rPr>
      </w:pPr>
      <w:r w:rsidRPr="0035310A">
        <w:rPr>
          <w:rFonts w:asciiTheme="majorBidi" w:hAnsiTheme="majorBidi" w:cstheme="majorBidi"/>
          <w:b/>
          <w:sz w:val="27"/>
          <w:szCs w:val="27"/>
        </w:rPr>
        <w:t>Pan Przewodnicząca Rady –</w:t>
      </w:r>
      <w:r w:rsidRPr="0035310A">
        <w:rPr>
          <w:rFonts w:asciiTheme="majorBidi" w:hAnsiTheme="majorBidi" w:cstheme="majorBidi"/>
          <w:bCs/>
          <w:sz w:val="27"/>
          <w:szCs w:val="27"/>
        </w:rPr>
        <w:t xml:space="preserve"> zwrócił się o przegłosowanie uchwały nr XXXVI</w:t>
      </w:r>
      <w:r>
        <w:rPr>
          <w:rFonts w:asciiTheme="majorBidi" w:hAnsiTheme="majorBidi" w:cstheme="majorBidi"/>
          <w:bCs/>
          <w:sz w:val="27"/>
          <w:szCs w:val="27"/>
        </w:rPr>
        <w:t>I</w:t>
      </w:r>
      <w:r w:rsidR="009B04F9">
        <w:rPr>
          <w:rFonts w:asciiTheme="majorBidi" w:hAnsiTheme="majorBidi" w:cstheme="majorBidi"/>
          <w:bCs/>
          <w:sz w:val="27"/>
          <w:szCs w:val="27"/>
        </w:rPr>
        <w:t>/328</w:t>
      </w:r>
      <w:r w:rsidRPr="0035310A">
        <w:rPr>
          <w:rFonts w:asciiTheme="majorBidi" w:hAnsiTheme="majorBidi" w:cstheme="majorBidi"/>
          <w:bCs/>
          <w:sz w:val="27"/>
          <w:szCs w:val="27"/>
        </w:rPr>
        <w:t xml:space="preserve">/2023 w sprawie </w:t>
      </w:r>
      <w:r w:rsidRPr="0035310A">
        <w:rPr>
          <w:sz w:val="27"/>
          <w:szCs w:val="27"/>
        </w:rPr>
        <w:t xml:space="preserve">zmian w budżecie gminy na 2023 rok.- </w:t>
      </w:r>
      <w:r w:rsidRPr="0035310A">
        <w:rPr>
          <w:rFonts w:asciiTheme="majorBidi" w:hAnsiTheme="majorBidi" w:cstheme="majorBidi"/>
          <w:bCs/>
          <w:sz w:val="27"/>
          <w:szCs w:val="27"/>
        </w:rPr>
        <w:t>treść w załączniku.</w:t>
      </w:r>
    </w:p>
    <w:p w:rsidR="00992090" w:rsidRPr="00E17D3F" w:rsidRDefault="00E17D3F" w:rsidP="00DB08C3">
      <w:pPr>
        <w:jc w:val="both"/>
        <w:rPr>
          <w:rFonts w:asciiTheme="majorBidi" w:hAnsiTheme="majorBidi" w:cstheme="majorBidi"/>
          <w:sz w:val="27"/>
          <w:szCs w:val="27"/>
          <w:lang w:val="pl-PL"/>
        </w:rPr>
      </w:pPr>
      <w:r w:rsidRPr="001F138A">
        <w:rPr>
          <w:rFonts w:asciiTheme="majorBidi" w:hAnsiTheme="majorBidi" w:cstheme="majorBidi"/>
          <w:sz w:val="27"/>
          <w:szCs w:val="27"/>
          <w:lang w:val="pl-PL"/>
        </w:rPr>
        <w:t>Uchwała przyjęta zos</w:t>
      </w:r>
      <w:r>
        <w:rPr>
          <w:rFonts w:asciiTheme="majorBidi" w:hAnsiTheme="majorBidi" w:cstheme="majorBidi"/>
          <w:sz w:val="27"/>
          <w:szCs w:val="27"/>
          <w:lang w:val="pl-PL"/>
        </w:rPr>
        <w:t>tała jednogłośnie w obecności 13</w:t>
      </w:r>
      <w:r w:rsidRPr="001F138A">
        <w:rPr>
          <w:rFonts w:asciiTheme="majorBidi" w:hAnsiTheme="majorBidi" w:cstheme="majorBidi"/>
          <w:sz w:val="27"/>
          <w:szCs w:val="27"/>
          <w:lang w:val="pl-PL"/>
        </w:rPr>
        <w:t xml:space="preserve"> radnych. Imienny wykaz głosowania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70"/>
        <w:gridCol w:w="6324"/>
      </w:tblGrid>
      <w:tr w:rsidR="00992090" w:rsidRPr="003423DE" w:rsidTr="00840B22">
        <w:tc>
          <w:tcPr>
            <w:tcW w:w="22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Uchwała w sprawie zmian w budżecie gminy na 2023 rok.</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Rada Miejska w Kałuszynie</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zakończone wynikiem: przyjęto</w:t>
            </w:r>
          </w:p>
        </w:tc>
      </w:tr>
    </w:tbl>
    <w:p w:rsidR="00992090" w:rsidRPr="003423DE" w:rsidRDefault="00992090" w:rsidP="00DB08C3">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992090" w:rsidRPr="003423DE" w:rsidTr="00840B22">
        <w:tc>
          <w:tcPr>
            <w:tcW w:w="13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27 kwietnia 2023 r.</w:t>
            </w:r>
          </w:p>
        </w:tc>
        <w:tc>
          <w:tcPr>
            <w:tcW w:w="13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10:17:26 - 10:17:45</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zwykła</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Podsumowanie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992090" w:rsidRPr="003423DE" w:rsidTr="00840B22">
        <w:tc>
          <w:tcPr>
            <w:tcW w:w="15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86.67 %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13.33 %</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lastRenderedPageBreak/>
        <w:t>Wyniki imienne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992090" w:rsidRPr="003423DE" w:rsidTr="00840B22">
        <w:tc>
          <w:tcPr>
            <w:tcW w:w="6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nieobecny</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bl>
    <w:p w:rsidR="00992090" w:rsidRPr="003423DE" w:rsidRDefault="00CB7E52" w:rsidP="00DB08C3">
      <w:pPr>
        <w:pStyle w:val="Nagwek2"/>
        <w:jc w:val="both"/>
      </w:pPr>
      <w:r w:rsidRPr="003423DE">
        <w:t>8. Podjęcie uchwały w sprawie zmiany regulaminu utrzymania czystości i porządku na terenie Gminy Kałuszyn.</w:t>
      </w:r>
    </w:p>
    <w:p w:rsidR="00992090" w:rsidRDefault="009B04F9" w:rsidP="00DB08C3">
      <w:pPr>
        <w:pStyle w:val="myStyle"/>
        <w:spacing w:before="120" w:after="120" w:line="240" w:lineRule="auto"/>
        <w:ind w:right="240"/>
        <w:jc w:val="both"/>
        <w:rPr>
          <w:rFonts w:asciiTheme="majorBidi" w:hAnsiTheme="majorBidi" w:cstheme="majorBidi"/>
          <w:sz w:val="26"/>
          <w:szCs w:val="26"/>
          <w:lang w:val="pl-PL"/>
        </w:rPr>
      </w:pPr>
      <w:r w:rsidRPr="009B04F9">
        <w:rPr>
          <w:rFonts w:asciiTheme="majorBidi" w:hAnsiTheme="majorBidi" w:cstheme="majorBidi"/>
          <w:b/>
          <w:bCs/>
          <w:sz w:val="26"/>
          <w:szCs w:val="26"/>
          <w:lang w:val="pl-PL"/>
        </w:rPr>
        <w:t>Pan Burmistrz</w:t>
      </w:r>
      <w:r w:rsidRPr="009B04F9">
        <w:rPr>
          <w:rFonts w:asciiTheme="majorBidi" w:hAnsiTheme="majorBidi" w:cstheme="majorBidi"/>
          <w:sz w:val="26"/>
          <w:szCs w:val="26"/>
          <w:lang w:val="pl-PL"/>
        </w:rPr>
        <w:t xml:space="preserve">  - poinformował, że jesteśmy na etapie podpisania umowy z nowo wybraną w drodze przetargu przedsiębiorstwem na odbiór odpadów z gminy Kałuszyn. Podjęcie uchwały jest obligatoryjne w stosunku do dostosowania nowelizacji ustawy o utrzymaniu czystości i porządku w gminach.</w:t>
      </w:r>
      <w:r>
        <w:rPr>
          <w:rFonts w:asciiTheme="majorBidi" w:hAnsiTheme="majorBidi" w:cstheme="majorBidi"/>
          <w:sz w:val="26"/>
          <w:szCs w:val="26"/>
          <w:lang w:val="pl-PL"/>
        </w:rPr>
        <w:t xml:space="preserve"> </w:t>
      </w:r>
    </w:p>
    <w:p w:rsidR="00A77DCE" w:rsidRPr="0035310A" w:rsidRDefault="00A77DCE" w:rsidP="00DB08C3">
      <w:pPr>
        <w:pStyle w:val="Default"/>
        <w:jc w:val="both"/>
        <w:rPr>
          <w:rFonts w:asciiTheme="majorBidi" w:hAnsiTheme="majorBidi" w:cstheme="majorBidi"/>
          <w:bCs/>
          <w:sz w:val="27"/>
          <w:szCs w:val="27"/>
        </w:rPr>
      </w:pPr>
      <w:r w:rsidRPr="0035310A">
        <w:rPr>
          <w:rFonts w:asciiTheme="majorBidi" w:hAnsiTheme="majorBidi" w:cstheme="majorBidi"/>
          <w:b/>
          <w:sz w:val="27"/>
          <w:szCs w:val="27"/>
        </w:rPr>
        <w:t>Pan Przewodnicząca Rady –</w:t>
      </w:r>
      <w:r w:rsidRPr="0035310A">
        <w:rPr>
          <w:rFonts w:asciiTheme="majorBidi" w:hAnsiTheme="majorBidi" w:cstheme="majorBidi"/>
          <w:bCs/>
          <w:sz w:val="27"/>
          <w:szCs w:val="27"/>
        </w:rPr>
        <w:t xml:space="preserve"> zwrócił się o przegłosowanie uchwały nr XXXVI</w:t>
      </w:r>
      <w:r>
        <w:rPr>
          <w:rFonts w:asciiTheme="majorBidi" w:hAnsiTheme="majorBidi" w:cstheme="majorBidi"/>
          <w:bCs/>
          <w:sz w:val="27"/>
          <w:szCs w:val="27"/>
        </w:rPr>
        <w:t>I/329</w:t>
      </w:r>
      <w:r w:rsidRPr="0035310A">
        <w:rPr>
          <w:rFonts w:asciiTheme="majorBidi" w:hAnsiTheme="majorBidi" w:cstheme="majorBidi"/>
          <w:bCs/>
          <w:sz w:val="27"/>
          <w:szCs w:val="27"/>
        </w:rPr>
        <w:t>/2023 w sprawie</w:t>
      </w:r>
      <w:r w:rsidRPr="003423DE">
        <w:t xml:space="preserve"> zmiany regulaminu utrzymania czystości i por</w:t>
      </w:r>
      <w:r>
        <w:t>ządku na terenie Gminy Kałuszyn</w:t>
      </w:r>
      <w:r w:rsidRPr="0035310A">
        <w:rPr>
          <w:sz w:val="27"/>
          <w:szCs w:val="27"/>
        </w:rPr>
        <w:t xml:space="preserve">.- </w:t>
      </w:r>
      <w:r w:rsidRPr="0035310A">
        <w:rPr>
          <w:rFonts w:asciiTheme="majorBidi" w:hAnsiTheme="majorBidi" w:cstheme="majorBidi"/>
          <w:bCs/>
          <w:sz w:val="27"/>
          <w:szCs w:val="27"/>
        </w:rPr>
        <w:t>treść w załączniku.</w:t>
      </w:r>
    </w:p>
    <w:p w:rsidR="00A77DCE" w:rsidRPr="00E17D3F" w:rsidRDefault="00A77DCE" w:rsidP="00DB08C3">
      <w:pPr>
        <w:jc w:val="both"/>
        <w:rPr>
          <w:rFonts w:asciiTheme="majorBidi" w:hAnsiTheme="majorBidi" w:cstheme="majorBidi"/>
          <w:sz w:val="27"/>
          <w:szCs w:val="27"/>
          <w:lang w:val="pl-PL"/>
        </w:rPr>
      </w:pPr>
      <w:r w:rsidRPr="001F138A">
        <w:rPr>
          <w:rFonts w:asciiTheme="majorBidi" w:hAnsiTheme="majorBidi" w:cstheme="majorBidi"/>
          <w:sz w:val="27"/>
          <w:szCs w:val="27"/>
          <w:lang w:val="pl-PL"/>
        </w:rPr>
        <w:t>Uchwała przyjęta zos</w:t>
      </w:r>
      <w:r>
        <w:rPr>
          <w:rFonts w:asciiTheme="majorBidi" w:hAnsiTheme="majorBidi" w:cstheme="majorBidi"/>
          <w:sz w:val="27"/>
          <w:szCs w:val="27"/>
          <w:lang w:val="pl-PL"/>
        </w:rPr>
        <w:t>tała jednogłośnie w obecności 13</w:t>
      </w:r>
      <w:r w:rsidRPr="001F138A">
        <w:rPr>
          <w:rFonts w:asciiTheme="majorBidi" w:hAnsiTheme="majorBidi" w:cstheme="majorBidi"/>
          <w:sz w:val="27"/>
          <w:szCs w:val="27"/>
          <w:lang w:val="pl-PL"/>
        </w:rPr>
        <w:t xml:space="preserve"> radnych. Imienny wykaz głosowania przedstawia się następująco:</w:t>
      </w:r>
    </w:p>
    <w:p w:rsidR="009B04F9" w:rsidRPr="009B04F9" w:rsidRDefault="009B04F9" w:rsidP="00DB08C3">
      <w:pPr>
        <w:pStyle w:val="myStyle"/>
        <w:spacing w:before="120" w:after="120" w:line="240" w:lineRule="auto"/>
        <w:ind w:right="240"/>
        <w:jc w:val="both"/>
        <w:rPr>
          <w:rFonts w:asciiTheme="majorBidi" w:hAnsiTheme="majorBidi" w:cstheme="majorBidi"/>
          <w:sz w:val="26"/>
          <w:szCs w:val="26"/>
          <w:lang w:val="pl-PL"/>
        </w:rPr>
      </w:pPr>
    </w:p>
    <w:p w:rsidR="009B04F9" w:rsidRPr="003423DE" w:rsidRDefault="009B04F9" w:rsidP="00DB08C3">
      <w:pPr>
        <w:pStyle w:val="myStyle"/>
        <w:spacing w:before="120" w:after="120" w:line="240" w:lineRule="auto"/>
        <w:ind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70"/>
        <w:gridCol w:w="6324"/>
      </w:tblGrid>
      <w:tr w:rsidR="00992090" w:rsidRPr="003423DE" w:rsidTr="00840B22">
        <w:tc>
          <w:tcPr>
            <w:tcW w:w="22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lastRenderedPageBreak/>
              <w:t>głosowanie</w:t>
            </w:r>
          </w:p>
        </w:tc>
        <w:tc>
          <w:tcPr>
            <w:tcW w:w="67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Podjęcie uchwały w sprawie zmiany regulaminu utrzymania czystości i porządku na terenie Gminy Kałuszyn.</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Rada Miejska w Kałuszynie</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zakończone wynikiem: przyjęto</w:t>
            </w:r>
          </w:p>
        </w:tc>
      </w:tr>
    </w:tbl>
    <w:p w:rsidR="00992090" w:rsidRPr="003423DE" w:rsidRDefault="00992090" w:rsidP="00DB08C3">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992090" w:rsidRPr="003423DE" w:rsidTr="00840B22">
        <w:tc>
          <w:tcPr>
            <w:tcW w:w="13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27 kwietnia 2023 r.</w:t>
            </w:r>
          </w:p>
        </w:tc>
        <w:tc>
          <w:tcPr>
            <w:tcW w:w="13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10:22:56 - 10:23:09</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zwykła</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Podsumowanie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992090" w:rsidRPr="003423DE" w:rsidTr="00840B22">
        <w:tc>
          <w:tcPr>
            <w:tcW w:w="15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86.67 %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13.33 %</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Wyniki imienne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992090" w:rsidRPr="003423DE" w:rsidTr="00840B22">
        <w:tc>
          <w:tcPr>
            <w:tcW w:w="6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nieobecny</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lastRenderedPageBreak/>
              <w:t>14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bl>
    <w:p w:rsidR="00992090" w:rsidRDefault="00CB7E52" w:rsidP="00DB08C3">
      <w:pPr>
        <w:pStyle w:val="Nagwek2"/>
        <w:jc w:val="both"/>
      </w:pPr>
      <w:r w:rsidRPr="003423DE">
        <w:t>9. Podjęcie uchwały w sprawie zmiany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A77DCE" w:rsidRDefault="00A77DCE" w:rsidP="00DB08C3">
      <w:pPr>
        <w:jc w:val="both"/>
        <w:rPr>
          <w:rFonts w:asciiTheme="majorBidi" w:hAnsiTheme="majorBidi" w:cstheme="majorBidi"/>
          <w:sz w:val="26"/>
          <w:szCs w:val="26"/>
          <w:lang w:val="pl-PL" w:eastAsia="pl-PL"/>
        </w:rPr>
      </w:pPr>
      <w:r w:rsidRPr="00A77DCE">
        <w:rPr>
          <w:rFonts w:asciiTheme="majorBidi" w:hAnsiTheme="majorBidi" w:cstheme="majorBidi"/>
          <w:b/>
          <w:bCs/>
          <w:sz w:val="26"/>
          <w:szCs w:val="26"/>
          <w:lang w:val="pl-PL" w:eastAsia="pl-PL"/>
        </w:rPr>
        <w:t>Pan Burmistrz  -</w:t>
      </w:r>
      <w:r>
        <w:rPr>
          <w:rFonts w:asciiTheme="majorBidi" w:hAnsiTheme="majorBidi" w:cstheme="majorBidi"/>
          <w:sz w:val="26"/>
          <w:szCs w:val="26"/>
          <w:lang w:val="pl-PL" w:eastAsia="pl-PL"/>
        </w:rPr>
        <w:t xml:space="preserve"> przekazał, że zmiana wynika z podjęcia poprzedniej uchwały w sprawie zmiany regulaminu utrzymania czystości na terenie gminy Kałuszyn, jest to dostosowanie zapisów, poza tym nic się nie zmienia.</w:t>
      </w:r>
    </w:p>
    <w:p w:rsidR="00A77DCE" w:rsidRPr="0035310A" w:rsidRDefault="00A77DCE" w:rsidP="00DB08C3">
      <w:pPr>
        <w:pStyle w:val="Default"/>
        <w:jc w:val="both"/>
        <w:rPr>
          <w:rFonts w:asciiTheme="majorBidi" w:hAnsiTheme="majorBidi" w:cstheme="majorBidi"/>
          <w:bCs/>
          <w:sz w:val="27"/>
          <w:szCs w:val="27"/>
        </w:rPr>
      </w:pPr>
      <w:r w:rsidRPr="0035310A">
        <w:rPr>
          <w:rFonts w:asciiTheme="majorBidi" w:hAnsiTheme="majorBidi" w:cstheme="majorBidi"/>
          <w:b/>
          <w:sz w:val="27"/>
          <w:szCs w:val="27"/>
        </w:rPr>
        <w:t>Pan Przewodnicząca Rady –</w:t>
      </w:r>
      <w:r w:rsidRPr="0035310A">
        <w:rPr>
          <w:rFonts w:asciiTheme="majorBidi" w:hAnsiTheme="majorBidi" w:cstheme="majorBidi"/>
          <w:bCs/>
          <w:sz w:val="27"/>
          <w:szCs w:val="27"/>
        </w:rPr>
        <w:t xml:space="preserve"> zwrócił się o przegłosowanie uchwały nr XXXVI</w:t>
      </w:r>
      <w:r>
        <w:rPr>
          <w:rFonts w:asciiTheme="majorBidi" w:hAnsiTheme="majorBidi" w:cstheme="majorBidi"/>
          <w:bCs/>
          <w:sz w:val="27"/>
          <w:szCs w:val="27"/>
        </w:rPr>
        <w:t>I/330</w:t>
      </w:r>
      <w:r w:rsidRPr="0035310A">
        <w:rPr>
          <w:rFonts w:asciiTheme="majorBidi" w:hAnsiTheme="majorBidi" w:cstheme="majorBidi"/>
          <w:bCs/>
          <w:sz w:val="27"/>
          <w:szCs w:val="27"/>
        </w:rPr>
        <w:t>/2023 w sprawie</w:t>
      </w:r>
      <w:r w:rsidRPr="003423DE">
        <w:t xml:space="preserve"> zmiany szczegółowego sposobu i zakresu świadczenia usług w zakresie odbierania odpadów komunalnych od właścicieli nieruchomości i zagospodarowania tych odpadów, w zamian za uiszczoną przez właściciela nieruchomości opłatę za gosp</w:t>
      </w:r>
      <w:r>
        <w:t xml:space="preserve">odarowanie odpadami komunalnymi </w:t>
      </w:r>
      <w:r w:rsidRPr="0035310A">
        <w:rPr>
          <w:sz w:val="27"/>
          <w:szCs w:val="27"/>
        </w:rPr>
        <w:t xml:space="preserve">- </w:t>
      </w:r>
      <w:r w:rsidRPr="0035310A">
        <w:rPr>
          <w:rFonts w:asciiTheme="majorBidi" w:hAnsiTheme="majorBidi" w:cstheme="majorBidi"/>
          <w:bCs/>
          <w:sz w:val="27"/>
          <w:szCs w:val="27"/>
        </w:rPr>
        <w:t>treść w załączniku.</w:t>
      </w:r>
    </w:p>
    <w:p w:rsidR="00992090" w:rsidRPr="00A77DCE" w:rsidRDefault="00A77DCE" w:rsidP="00DB08C3">
      <w:pPr>
        <w:jc w:val="both"/>
        <w:rPr>
          <w:rFonts w:asciiTheme="majorBidi" w:hAnsiTheme="majorBidi" w:cstheme="majorBidi"/>
          <w:sz w:val="27"/>
          <w:szCs w:val="27"/>
          <w:lang w:val="pl-PL"/>
        </w:rPr>
      </w:pPr>
      <w:r w:rsidRPr="001F138A">
        <w:rPr>
          <w:rFonts w:asciiTheme="majorBidi" w:hAnsiTheme="majorBidi" w:cstheme="majorBidi"/>
          <w:sz w:val="27"/>
          <w:szCs w:val="27"/>
          <w:lang w:val="pl-PL"/>
        </w:rPr>
        <w:t>Uchwała przyjęta zos</w:t>
      </w:r>
      <w:r>
        <w:rPr>
          <w:rFonts w:asciiTheme="majorBidi" w:hAnsiTheme="majorBidi" w:cstheme="majorBidi"/>
          <w:sz w:val="27"/>
          <w:szCs w:val="27"/>
          <w:lang w:val="pl-PL"/>
        </w:rPr>
        <w:t>tała jednogłośnie w obecności 13</w:t>
      </w:r>
      <w:r w:rsidRPr="001F138A">
        <w:rPr>
          <w:rFonts w:asciiTheme="majorBidi" w:hAnsiTheme="majorBidi" w:cstheme="majorBidi"/>
          <w:sz w:val="27"/>
          <w:szCs w:val="27"/>
          <w:lang w:val="pl-PL"/>
        </w:rPr>
        <w:t xml:space="preserve"> radnych. Imienny wykaz głosowa</w:t>
      </w:r>
      <w:r>
        <w:rPr>
          <w:rFonts w:asciiTheme="majorBidi" w:hAnsiTheme="majorBidi" w:cstheme="majorBidi"/>
          <w:sz w:val="27"/>
          <w:szCs w:val="27"/>
          <w:lang w:val="pl-PL"/>
        </w:rPr>
        <w:t>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3"/>
        <w:gridCol w:w="6331"/>
      </w:tblGrid>
      <w:tr w:rsidR="00992090" w:rsidRPr="003423DE" w:rsidTr="00840B22">
        <w:tc>
          <w:tcPr>
            <w:tcW w:w="22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Podjęcie uchwały w sprawie zmiany szczegółowego sposobu i zakresu świadczenia usług w zakresie odbierania odpadów komunalnych od właścicieli nieruchomości i zagospodarowania tych odpadów, w zamian za uiszczoną przez właściciela nieruchomości opłatę za gospodarowanie odpadami komunalnymi.</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Rada Miejska w Kałuszynie</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zakończone wynikiem: przyjęto</w:t>
            </w:r>
          </w:p>
        </w:tc>
      </w:tr>
    </w:tbl>
    <w:p w:rsidR="00992090" w:rsidRPr="003423DE" w:rsidRDefault="00992090" w:rsidP="00DB08C3">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992090" w:rsidRPr="003423DE" w:rsidTr="00840B22">
        <w:tc>
          <w:tcPr>
            <w:tcW w:w="13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27 kwietnia 2023 r.</w:t>
            </w:r>
          </w:p>
        </w:tc>
        <w:tc>
          <w:tcPr>
            <w:tcW w:w="13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10:24:38 - 10:24:48</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zwykła</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Podsumowanie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992090" w:rsidRPr="003423DE" w:rsidTr="00840B22">
        <w:tc>
          <w:tcPr>
            <w:tcW w:w="15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86.67 %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13.33 %</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lastRenderedPageBreak/>
        <w:t>Wyniki imienne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992090" w:rsidRPr="003423DE" w:rsidTr="00840B22">
        <w:tc>
          <w:tcPr>
            <w:tcW w:w="6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nieobecny</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bl>
    <w:p w:rsidR="00992090" w:rsidRPr="003423DE" w:rsidRDefault="00CB7E52" w:rsidP="00DB08C3">
      <w:pPr>
        <w:pStyle w:val="Nagwek2"/>
        <w:jc w:val="both"/>
      </w:pPr>
      <w:r w:rsidRPr="003423DE">
        <w:t xml:space="preserve">10. Podjęcie uchwały w sprawie określenia górnych stawek opłat ponoszonych przez właścicieli nieruchomości za usługi w zakresie odbioru odpadów komunalnych oraz nieczystości ciekłych położonych na terenie Gminy Kałuszyn.   </w:t>
      </w:r>
    </w:p>
    <w:p w:rsidR="00992090" w:rsidRPr="003423DE" w:rsidRDefault="00CB7E52" w:rsidP="00DB08C3">
      <w:pPr>
        <w:pStyle w:val="myStyle"/>
        <w:spacing w:after="0" w:line="240" w:lineRule="auto"/>
        <w:jc w:val="both"/>
        <w:rPr>
          <w:lang w:val="pl-PL"/>
        </w:rPr>
      </w:pPr>
      <w:r w:rsidRPr="003423DE">
        <w:rPr>
          <w:color w:val="000000"/>
          <w:sz w:val="18"/>
          <w:szCs w:val="18"/>
          <w:lang w:val="pl-PL"/>
        </w:rPr>
        <w:t>(10:25:03 - 10:28:27)</w:t>
      </w:r>
    </w:p>
    <w:p w:rsidR="00992090" w:rsidRPr="003423DE" w:rsidRDefault="00992090" w:rsidP="00DB08C3">
      <w:pPr>
        <w:pStyle w:val="myStyle"/>
        <w:spacing w:before="2" w:after="2" w:line="240" w:lineRule="auto"/>
        <w:ind w:left="240" w:right="240"/>
        <w:jc w:val="both"/>
        <w:rPr>
          <w:lang w:val="pl-PL"/>
        </w:rPr>
      </w:pPr>
    </w:p>
    <w:p w:rsidR="00992090" w:rsidRDefault="00CB7E52" w:rsidP="00DB08C3">
      <w:pPr>
        <w:pStyle w:val="myStyle"/>
        <w:spacing w:before="243" w:after="3" w:line="240" w:lineRule="auto"/>
        <w:ind w:left="240" w:right="240"/>
        <w:jc w:val="both"/>
        <w:rPr>
          <w:color w:val="000000"/>
          <w:sz w:val="27"/>
          <w:szCs w:val="27"/>
          <w:lang w:val="pl-PL"/>
        </w:rPr>
      </w:pPr>
      <w:r w:rsidRPr="003423DE">
        <w:rPr>
          <w:color w:val="000000"/>
          <w:sz w:val="27"/>
          <w:szCs w:val="27"/>
          <w:lang w:val="pl-PL"/>
        </w:rPr>
        <w:t>10.1. Autopoprawka w sprawie określenia górnych stawek opłat za usługi odbioru i zagospodarowania odpadów komunalnych ponoszonych przez właścicieli nieruchomości, którzy nie są obowiązani do ponoszenia opłat za gospodarowanie tymi odpadami na rzecz gminy oraz za usługi opróżniania zbiorników bezodpływowych lub osadników w instalacjach przydomowych oczyszczalni ścieków położonych na terenie Gminy Kałuszyn</w:t>
      </w:r>
      <w:r w:rsidR="00A77DCE">
        <w:rPr>
          <w:color w:val="000000"/>
          <w:sz w:val="27"/>
          <w:szCs w:val="27"/>
          <w:lang w:val="pl-PL"/>
        </w:rPr>
        <w:t>.</w:t>
      </w:r>
    </w:p>
    <w:p w:rsidR="00A77DCE" w:rsidRDefault="006D373F" w:rsidP="00DB08C3">
      <w:pPr>
        <w:pStyle w:val="myStyle"/>
        <w:spacing w:before="243" w:after="3" w:line="240" w:lineRule="auto"/>
        <w:ind w:left="240" w:right="240"/>
        <w:jc w:val="both"/>
        <w:rPr>
          <w:color w:val="000000"/>
          <w:sz w:val="27"/>
          <w:szCs w:val="27"/>
          <w:lang w:val="pl-PL"/>
        </w:rPr>
      </w:pPr>
      <w:r w:rsidRPr="006D373F">
        <w:rPr>
          <w:b/>
          <w:bCs/>
          <w:color w:val="000000"/>
          <w:sz w:val="27"/>
          <w:szCs w:val="27"/>
          <w:lang w:val="pl-PL"/>
        </w:rPr>
        <w:lastRenderedPageBreak/>
        <w:t>Pan Burmistrz –</w:t>
      </w:r>
      <w:r>
        <w:rPr>
          <w:color w:val="000000"/>
          <w:sz w:val="27"/>
          <w:szCs w:val="27"/>
          <w:lang w:val="pl-PL"/>
        </w:rPr>
        <w:t xml:space="preserve"> przekazał, że zgodnie z art. 6 ust. 2 i 4 ustawy o utrzymaniu czystości i porządku w gminach Rady Gmin podejmuję uchwałę w sprawie określenia </w:t>
      </w:r>
      <w:r w:rsidRPr="003423DE">
        <w:rPr>
          <w:color w:val="000000"/>
          <w:sz w:val="27"/>
          <w:szCs w:val="27"/>
          <w:lang w:val="pl-PL"/>
        </w:rPr>
        <w:t>górnych stawek opłat za usługi odbioru i zagospodarowania odpadów komunalnych ponoszonych przez właścicieli nieruchomości, którzy nie są obowiązani do ponoszenia opłat za gospodarowanie tymi odpadami na rzecz gminy oraz za usługi opróżniania zbiorników bezodpływowych lub osadników w instalacjach przydomowych oczyszczalni ścieków położonych na terenie Gminy Kałuszyn</w:t>
      </w:r>
      <w:r>
        <w:rPr>
          <w:color w:val="000000"/>
          <w:sz w:val="27"/>
          <w:szCs w:val="27"/>
          <w:lang w:val="pl-PL"/>
        </w:rPr>
        <w:t xml:space="preserve">. </w:t>
      </w:r>
    </w:p>
    <w:p w:rsidR="006D373F" w:rsidRPr="0035310A" w:rsidRDefault="006D373F" w:rsidP="00DB08C3">
      <w:pPr>
        <w:pStyle w:val="Default"/>
        <w:jc w:val="both"/>
        <w:rPr>
          <w:rFonts w:asciiTheme="majorBidi" w:hAnsiTheme="majorBidi" w:cstheme="majorBidi"/>
          <w:bCs/>
          <w:sz w:val="27"/>
          <w:szCs w:val="27"/>
        </w:rPr>
      </w:pPr>
      <w:r w:rsidRPr="0035310A">
        <w:rPr>
          <w:rFonts w:asciiTheme="majorBidi" w:hAnsiTheme="majorBidi" w:cstheme="majorBidi"/>
          <w:b/>
          <w:sz w:val="27"/>
          <w:szCs w:val="27"/>
        </w:rPr>
        <w:t>Pan Przewodnicząca Rady –</w:t>
      </w:r>
      <w:r w:rsidRPr="0035310A">
        <w:rPr>
          <w:rFonts w:asciiTheme="majorBidi" w:hAnsiTheme="majorBidi" w:cstheme="majorBidi"/>
          <w:bCs/>
          <w:sz w:val="27"/>
          <w:szCs w:val="27"/>
        </w:rPr>
        <w:t xml:space="preserve"> zwrócił się o przegłosowanie uchwały nr XXXVI</w:t>
      </w:r>
      <w:r>
        <w:rPr>
          <w:rFonts w:asciiTheme="majorBidi" w:hAnsiTheme="majorBidi" w:cstheme="majorBidi"/>
          <w:bCs/>
          <w:sz w:val="27"/>
          <w:szCs w:val="27"/>
        </w:rPr>
        <w:t>I/331</w:t>
      </w:r>
      <w:r w:rsidRPr="0035310A">
        <w:rPr>
          <w:rFonts w:asciiTheme="majorBidi" w:hAnsiTheme="majorBidi" w:cstheme="majorBidi"/>
          <w:bCs/>
          <w:sz w:val="27"/>
          <w:szCs w:val="27"/>
        </w:rPr>
        <w:t>/2023 w sprawie</w:t>
      </w:r>
      <w:r w:rsidRPr="003423DE">
        <w:t xml:space="preserve"> </w:t>
      </w:r>
      <w:r w:rsidRPr="003423DE">
        <w:rPr>
          <w:sz w:val="27"/>
          <w:szCs w:val="27"/>
        </w:rPr>
        <w:t>określenia górnych stawek opłat za usługi odbioru i zagospodarowania odpadów komunalnych ponoszonych przez właścicieli nieruchomości, którzy nie są obowiązani do ponoszenia opłat za gospodarowanie tymi odpadami na rzecz gminy oraz za usługi opróżniania zbiorników bezodpływowych lub osadników w instalacjach przydomowych oczyszczalni ścieków położonych na terenie Gminy Kałuszyn</w:t>
      </w:r>
      <w:r>
        <w:rPr>
          <w:sz w:val="27"/>
          <w:szCs w:val="27"/>
        </w:rPr>
        <w:t xml:space="preserve"> </w:t>
      </w:r>
      <w:r w:rsidRPr="0035310A">
        <w:rPr>
          <w:sz w:val="27"/>
          <w:szCs w:val="27"/>
        </w:rPr>
        <w:t xml:space="preserve">- </w:t>
      </w:r>
      <w:r w:rsidRPr="0035310A">
        <w:rPr>
          <w:rFonts w:asciiTheme="majorBidi" w:hAnsiTheme="majorBidi" w:cstheme="majorBidi"/>
          <w:bCs/>
          <w:sz w:val="27"/>
          <w:szCs w:val="27"/>
        </w:rPr>
        <w:t>treść w załączniku.</w:t>
      </w:r>
    </w:p>
    <w:p w:rsidR="00992090" w:rsidRPr="006D373F" w:rsidRDefault="006D373F" w:rsidP="00DB08C3">
      <w:pPr>
        <w:jc w:val="both"/>
        <w:rPr>
          <w:rFonts w:asciiTheme="majorBidi" w:hAnsiTheme="majorBidi" w:cstheme="majorBidi"/>
          <w:sz w:val="27"/>
          <w:szCs w:val="27"/>
          <w:lang w:val="pl-PL"/>
        </w:rPr>
      </w:pPr>
      <w:r w:rsidRPr="001F138A">
        <w:rPr>
          <w:rFonts w:asciiTheme="majorBidi" w:hAnsiTheme="majorBidi" w:cstheme="majorBidi"/>
          <w:sz w:val="27"/>
          <w:szCs w:val="27"/>
          <w:lang w:val="pl-PL"/>
        </w:rPr>
        <w:t>Uchwała przyjęta zos</w:t>
      </w:r>
      <w:r>
        <w:rPr>
          <w:rFonts w:asciiTheme="majorBidi" w:hAnsiTheme="majorBidi" w:cstheme="majorBidi"/>
          <w:sz w:val="27"/>
          <w:szCs w:val="27"/>
          <w:lang w:val="pl-PL"/>
        </w:rPr>
        <w:t>tała jednogłośnie w obecności 13</w:t>
      </w:r>
      <w:r w:rsidRPr="001F138A">
        <w:rPr>
          <w:rFonts w:asciiTheme="majorBidi" w:hAnsiTheme="majorBidi" w:cstheme="majorBidi"/>
          <w:sz w:val="27"/>
          <w:szCs w:val="27"/>
          <w:lang w:val="pl-PL"/>
        </w:rPr>
        <w:t xml:space="preserve"> radnych. Imienny wykaz głosowa</w:t>
      </w:r>
      <w:r>
        <w:rPr>
          <w:rFonts w:asciiTheme="majorBidi" w:hAnsiTheme="majorBidi" w:cstheme="majorBidi"/>
          <w:sz w:val="27"/>
          <w:szCs w:val="27"/>
          <w:lang w:val="pl-PL"/>
        </w:rPr>
        <w:t>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3"/>
        <w:gridCol w:w="6331"/>
      </w:tblGrid>
      <w:tr w:rsidR="00992090" w:rsidRPr="003423DE" w:rsidTr="00840B22">
        <w:tc>
          <w:tcPr>
            <w:tcW w:w="22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Autopoprawka w sprawie określenia górnych stawek opłat za usługi odbioru i zagospodarowania odpadów komunalnych ponoszonych przez właścicieli nieruchomości, którzy nie są obowiązani do ponoszenia opłat za gospodarowanie tymi odpadami na rzecz gminy oraz za usługi opróżniania zbiorników bezodpływowych lub osadników w instalacjach przydomowych oczyszczalni ścieków położonych na terenie Gminy Kałuszyn</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Rada Miejska w Kałuszynie</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zakończone wynikiem: przyjęto</w:t>
            </w:r>
          </w:p>
        </w:tc>
      </w:tr>
    </w:tbl>
    <w:p w:rsidR="00992090" w:rsidRPr="003423DE" w:rsidRDefault="00992090" w:rsidP="00DB08C3">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992090" w:rsidRPr="003423DE" w:rsidTr="00840B22">
        <w:tc>
          <w:tcPr>
            <w:tcW w:w="13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27 kwietnia 2023 r.</w:t>
            </w:r>
          </w:p>
        </w:tc>
        <w:tc>
          <w:tcPr>
            <w:tcW w:w="13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10:28:47 - 10:28:58</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zwykła</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Podsumowanie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992090" w:rsidRPr="003423DE" w:rsidTr="00840B22">
        <w:tc>
          <w:tcPr>
            <w:tcW w:w="15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86.67 %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13.33 %</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Wyniki imienne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992090" w:rsidRPr="003423DE" w:rsidTr="00840B22">
        <w:tc>
          <w:tcPr>
            <w:tcW w:w="6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nieobecny</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bl>
    <w:p w:rsidR="00992090" w:rsidRDefault="006D373F" w:rsidP="00DB08C3">
      <w:pPr>
        <w:pStyle w:val="Nagwek2"/>
        <w:jc w:val="both"/>
      </w:pPr>
      <w:r>
        <w:t>11.</w:t>
      </w:r>
      <w:r w:rsidR="00CB7E52" w:rsidRPr="003423DE">
        <w:t>Podjęcie uchwały w sprawie określenia innego sposobu udokumentowania wykonania obowiązku w zakresie pozbywania się zebranych na terenie nieruchomości nieczystości ciekłych.</w:t>
      </w:r>
    </w:p>
    <w:p w:rsidR="005D2D5E" w:rsidRDefault="006D373F" w:rsidP="00DB08C3">
      <w:pPr>
        <w:jc w:val="both"/>
        <w:rPr>
          <w:rFonts w:asciiTheme="majorBidi" w:hAnsiTheme="majorBidi" w:cstheme="majorBidi"/>
          <w:sz w:val="26"/>
          <w:szCs w:val="26"/>
          <w:lang w:val="pl-PL" w:eastAsia="pl-PL"/>
        </w:rPr>
      </w:pPr>
      <w:r w:rsidRPr="005D2D5E">
        <w:rPr>
          <w:rFonts w:asciiTheme="majorBidi" w:hAnsiTheme="majorBidi" w:cstheme="majorBidi"/>
          <w:b/>
          <w:bCs/>
          <w:sz w:val="26"/>
          <w:szCs w:val="26"/>
          <w:lang w:val="pl-PL" w:eastAsia="pl-PL"/>
        </w:rPr>
        <w:t>Pan Burmistrz –</w:t>
      </w:r>
      <w:r w:rsidRPr="006D373F">
        <w:rPr>
          <w:rFonts w:asciiTheme="majorBidi" w:hAnsiTheme="majorBidi" w:cstheme="majorBidi"/>
          <w:sz w:val="26"/>
          <w:szCs w:val="26"/>
          <w:lang w:val="pl-PL" w:eastAsia="pl-PL"/>
        </w:rPr>
        <w:t xml:space="preserve"> poinformował, że </w:t>
      </w:r>
      <w:r>
        <w:rPr>
          <w:rFonts w:asciiTheme="majorBidi" w:hAnsiTheme="majorBidi" w:cstheme="majorBidi"/>
          <w:sz w:val="26"/>
          <w:szCs w:val="26"/>
          <w:lang w:val="pl-PL" w:eastAsia="pl-PL"/>
        </w:rPr>
        <w:t xml:space="preserve">niniejsza uchwała określa </w:t>
      </w:r>
      <w:r w:rsidR="005D2D5E">
        <w:rPr>
          <w:rFonts w:asciiTheme="majorBidi" w:hAnsiTheme="majorBidi" w:cstheme="majorBidi"/>
          <w:sz w:val="26"/>
          <w:szCs w:val="26"/>
          <w:lang w:val="pl-PL" w:eastAsia="pl-PL"/>
        </w:rPr>
        <w:t>inny sposób udokumentowania wykonania obowiązku w zakresie pozywania się zebranych na terenie nieruchomości nieczystości ciekłych. Uchwała przewiduje, że właściciel nieruchomości może udokumentować sposób pozbywania się nieczystości ciekłych przez okazywanie rachunków, faktur VAT, paragonów lub dowodów zapłaty za usługi wywozu nieczystości ciekłych.</w:t>
      </w:r>
    </w:p>
    <w:p w:rsidR="005D2D5E" w:rsidRPr="0035310A" w:rsidRDefault="005D2D5E" w:rsidP="00DB08C3">
      <w:pPr>
        <w:pStyle w:val="Default"/>
        <w:jc w:val="both"/>
        <w:rPr>
          <w:rFonts w:asciiTheme="majorBidi" w:hAnsiTheme="majorBidi" w:cstheme="majorBidi"/>
          <w:bCs/>
          <w:sz w:val="27"/>
          <w:szCs w:val="27"/>
        </w:rPr>
      </w:pPr>
      <w:r w:rsidRPr="0035310A">
        <w:rPr>
          <w:rFonts w:asciiTheme="majorBidi" w:hAnsiTheme="majorBidi" w:cstheme="majorBidi"/>
          <w:b/>
          <w:sz w:val="27"/>
          <w:szCs w:val="27"/>
        </w:rPr>
        <w:t>Pan Przewodnicząca Rady –</w:t>
      </w:r>
      <w:r w:rsidRPr="0035310A">
        <w:rPr>
          <w:rFonts w:asciiTheme="majorBidi" w:hAnsiTheme="majorBidi" w:cstheme="majorBidi"/>
          <w:bCs/>
          <w:sz w:val="27"/>
          <w:szCs w:val="27"/>
        </w:rPr>
        <w:t xml:space="preserve"> zwrócił się o przegłosowanie uchwały nr XXXVI</w:t>
      </w:r>
      <w:r>
        <w:rPr>
          <w:rFonts w:asciiTheme="majorBidi" w:hAnsiTheme="majorBidi" w:cstheme="majorBidi"/>
          <w:bCs/>
          <w:sz w:val="27"/>
          <w:szCs w:val="27"/>
        </w:rPr>
        <w:t>I/332</w:t>
      </w:r>
      <w:r w:rsidRPr="0035310A">
        <w:rPr>
          <w:rFonts w:asciiTheme="majorBidi" w:hAnsiTheme="majorBidi" w:cstheme="majorBidi"/>
          <w:bCs/>
          <w:sz w:val="27"/>
          <w:szCs w:val="27"/>
        </w:rPr>
        <w:t>/2023 w sprawie</w:t>
      </w:r>
      <w:r>
        <w:t xml:space="preserve"> </w:t>
      </w:r>
      <w:r w:rsidRPr="003423DE">
        <w:t>określenia innego sposobu udokumentowania wykonania obowiązku w zakresie pozbywania się zebranych na terenie nieruchomości nieczystości ciekłych.</w:t>
      </w:r>
      <w:r w:rsidRPr="0035310A">
        <w:rPr>
          <w:sz w:val="27"/>
          <w:szCs w:val="27"/>
        </w:rPr>
        <w:t xml:space="preserve">- </w:t>
      </w:r>
      <w:r w:rsidRPr="0035310A">
        <w:rPr>
          <w:rFonts w:asciiTheme="majorBidi" w:hAnsiTheme="majorBidi" w:cstheme="majorBidi"/>
          <w:bCs/>
          <w:sz w:val="27"/>
          <w:szCs w:val="27"/>
        </w:rPr>
        <w:t>treść w załączniku.</w:t>
      </w:r>
    </w:p>
    <w:p w:rsidR="00992090" w:rsidRPr="005D2D5E" w:rsidRDefault="005D2D5E" w:rsidP="00DB08C3">
      <w:pPr>
        <w:jc w:val="both"/>
        <w:rPr>
          <w:rFonts w:asciiTheme="majorBidi" w:hAnsiTheme="majorBidi" w:cstheme="majorBidi"/>
          <w:sz w:val="27"/>
          <w:szCs w:val="27"/>
          <w:lang w:val="pl-PL"/>
        </w:rPr>
      </w:pPr>
      <w:r w:rsidRPr="001F138A">
        <w:rPr>
          <w:rFonts w:asciiTheme="majorBidi" w:hAnsiTheme="majorBidi" w:cstheme="majorBidi"/>
          <w:sz w:val="27"/>
          <w:szCs w:val="27"/>
          <w:lang w:val="pl-PL"/>
        </w:rPr>
        <w:t>Uchwała przyjęta zos</w:t>
      </w:r>
      <w:r>
        <w:rPr>
          <w:rFonts w:asciiTheme="majorBidi" w:hAnsiTheme="majorBidi" w:cstheme="majorBidi"/>
          <w:sz w:val="27"/>
          <w:szCs w:val="27"/>
          <w:lang w:val="pl-PL"/>
        </w:rPr>
        <w:t>tała jednogłośnie w obecności 13</w:t>
      </w:r>
      <w:r w:rsidRPr="001F138A">
        <w:rPr>
          <w:rFonts w:asciiTheme="majorBidi" w:hAnsiTheme="majorBidi" w:cstheme="majorBidi"/>
          <w:sz w:val="27"/>
          <w:szCs w:val="27"/>
          <w:lang w:val="pl-PL"/>
        </w:rPr>
        <w:t xml:space="preserve"> radnych. Imienny wykaz głosowa</w:t>
      </w:r>
      <w:r>
        <w:rPr>
          <w:rFonts w:asciiTheme="majorBidi" w:hAnsiTheme="majorBidi" w:cstheme="majorBidi"/>
          <w:sz w:val="27"/>
          <w:szCs w:val="27"/>
          <w:lang w:val="pl-PL"/>
        </w:rPr>
        <w:t>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3"/>
        <w:gridCol w:w="6331"/>
      </w:tblGrid>
      <w:tr w:rsidR="00992090" w:rsidRPr="003423DE" w:rsidTr="00840B22">
        <w:tc>
          <w:tcPr>
            <w:tcW w:w="22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lastRenderedPageBreak/>
              <w:t>głosowanie</w:t>
            </w:r>
          </w:p>
        </w:tc>
        <w:tc>
          <w:tcPr>
            <w:tcW w:w="67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Podjęcie uchwały w sprawie określenia innego sposobu udokumentowania wykonania obowiązku w zakresie pozbywania się zebranych na terenie nieruchomości nieczystości ciekłych.</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Rada Miejska w Kałuszynie</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zakończone wynikiem: przyjęto</w:t>
            </w:r>
          </w:p>
        </w:tc>
      </w:tr>
    </w:tbl>
    <w:p w:rsidR="00992090" w:rsidRPr="003423DE" w:rsidRDefault="00992090" w:rsidP="00DB08C3">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992090" w:rsidRPr="003423DE" w:rsidTr="00840B22">
        <w:tc>
          <w:tcPr>
            <w:tcW w:w="13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27 kwietnia 2023 r.</w:t>
            </w:r>
          </w:p>
        </w:tc>
        <w:tc>
          <w:tcPr>
            <w:tcW w:w="13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10:31:32 - 10:31:43</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zwykła</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Podsumowanie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992090" w:rsidRPr="003423DE" w:rsidTr="00840B22">
        <w:tc>
          <w:tcPr>
            <w:tcW w:w="15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86.67 %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13.33 %</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Wyniki imienne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992090" w:rsidRPr="003423DE" w:rsidTr="00840B22">
        <w:tc>
          <w:tcPr>
            <w:tcW w:w="6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nieobecny</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lastRenderedPageBreak/>
              <w:t>14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bl>
    <w:p w:rsidR="00992090" w:rsidRDefault="00CB7E52" w:rsidP="00DB08C3">
      <w:pPr>
        <w:pStyle w:val="Nagwek2"/>
        <w:jc w:val="both"/>
      </w:pPr>
      <w:r w:rsidRPr="003423DE">
        <w:t>12. Podjęcie uchwały w sprawie: zaliczenia drogi wewnętrznej do kategorii dróg gminnych i ustalenia jej przebiegu.</w:t>
      </w:r>
    </w:p>
    <w:p w:rsidR="005D2D5E" w:rsidRDefault="00F92AFC" w:rsidP="00DB08C3">
      <w:pPr>
        <w:jc w:val="both"/>
        <w:rPr>
          <w:rFonts w:asciiTheme="majorBidi" w:hAnsiTheme="majorBidi" w:cstheme="majorBidi"/>
          <w:sz w:val="26"/>
          <w:szCs w:val="26"/>
          <w:lang w:val="pl-PL" w:eastAsia="pl-PL"/>
        </w:rPr>
      </w:pPr>
      <w:r w:rsidRPr="00C819C7">
        <w:rPr>
          <w:rFonts w:asciiTheme="majorBidi" w:hAnsiTheme="majorBidi" w:cstheme="majorBidi"/>
          <w:b/>
          <w:bCs/>
          <w:sz w:val="26"/>
          <w:szCs w:val="26"/>
          <w:lang w:val="pl-PL" w:eastAsia="pl-PL"/>
        </w:rPr>
        <w:t>Pan Burmistrz –</w:t>
      </w:r>
      <w:r w:rsidRPr="00C819C7">
        <w:rPr>
          <w:rFonts w:asciiTheme="majorBidi" w:hAnsiTheme="majorBidi" w:cstheme="majorBidi"/>
          <w:sz w:val="26"/>
          <w:szCs w:val="26"/>
          <w:lang w:val="pl-PL" w:eastAsia="pl-PL"/>
        </w:rPr>
        <w:t xml:space="preserve"> poinformował, że przestępując do inwestycji przebudowy ul.</w:t>
      </w:r>
      <w:r w:rsidR="00487DA6">
        <w:rPr>
          <w:rFonts w:asciiTheme="majorBidi" w:hAnsiTheme="majorBidi" w:cstheme="majorBidi"/>
          <w:sz w:val="26"/>
          <w:szCs w:val="26"/>
          <w:lang w:val="pl-PL" w:eastAsia="pl-PL"/>
        </w:rPr>
        <w:t xml:space="preserve"> Ogrodowej musimy do kategorii dróg gminnych włączyć drogę wewnętrzną usytuowaną od drogi krajowej Nr 2 (ul. Warszawska) do drogi gminnej 220648W (ul. Ogrodowa) usytuowaną na działkach o nr ewid. 1945/1 oraz 1945/2 położonych w Kałuszynie.</w:t>
      </w:r>
    </w:p>
    <w:p w:rsidR="00487DA6" w:rsidRPr="0035310A" w:rsidRDefault="00487DA6" w:rsidP="00DB08C3">
      <w:pPr>
        <w:pStyle w:val="Default"/>
        <w:jc w:val="both"/>
        <w:rPr>
          <w:rFonts w:asciiTheme="majorBidi" w:hAnsiTheme="majorBidi" w:cstheme="majorBidi"/>
          <w:bCs/>
          <w:sz w:val="27"/>
          <w:szCs w:val="27"/>
        </w:rPr>
      </w:pPr>
      <w:r w:rsidRPr="0035310A">
        <w:rPr>
          <w:rFonts w:asciiTheme="majorBidi" w:hAnsiTheme="majorBidi" w:cstheme="majorBidi"/>
          <w:b/>
          <w:sz w:val="27"/>
          <w:szCs w:val="27"/>
        </w:rPr>
        <w:t>Pan Przewodnicząca Rady –</w:t>
      </w:r>
      <w:r w:rsidRPr="0035310A">
        <w:rPr>
          <w:rFonts w:asciiTheme="majorBidi" w:hAnsiTheme="majorBidi" w:cstheme="majorBidi"/>
          <w:bCs/>
          <w:sz w:val="27"/>
          <w:szCs w:val="27"/>
        </w:rPr>
        <w:t xml:space="preserve"> zwrócił się o przegłosowanie uchwały nr XXXVI</w:t>
      </w:r>
      <w:r>
        <w:rPr>
          <w:rFonts w:asciiTheme="majorBidi" w:hAnsiTheme="majorBidi" w:cstheme="majorBidi"/>
          <w:bCs/>
          <w:sz w:val="27"/>
          <w:szCs w:val="27"/>
        </w:rPr>
        <w:t>I/333</w:t>
      </w:r>
      <w:r w:rsidRPr="0035310A">
        <w:rPr>
          <w:rFonts w:asciiTheme="majorBidi" w:hAnsiTheme="majorBidi" w:cstheme="majorBidi"/>
          <w:bCs/>
          <w:sz w:val="27"/>
          <w:szCs w:val="27"/>
        </w:rPr>
        <w:t>/2023 w sprawie</w:t>
      </w:r>
      <w:r w:rsidRPr="003423DE">
        <w:t>: zaliczenia drogi wewnętrznej do kategorii dróg gmi</w:t>
      </w:r>
      <w:r>
        <w:t xml:space="preserve">nnych i ustalenia jej przebiegu - </w:t>
      </w:r>
      <w:r w:rsidRPr="0035310A">
        <w:rPr>
          <w:rFonts w:asciiTheme="majorBidi" w:hAnsiTheme="majorBidi" w:cstheme="majorBidi"/>
          <w:bCs/>
          <w:sz w:val="27"/>
          <w:szCs w:val="27"/>
        </w:rPr>
        <w:t>treść w załączniku.</w:t>
      </w:r>
    </w:p>
    <w:p w:rsidR="00992090" w:rsidRPr="00487DA6" w:rsidRDefault="00487DA6" w:rsidP="00DB08C3">
      <w:pPr>
        <w:jc w:val="both"/>
        <w:rPr>
          <w:rFonts w:asciiTheme="majorBidi" w:hAnsiTheme="majorBidi" w:cstheme="majorBidi"/>
          <w:sz w:val="27"/>
          <w:szCs w:val="27"/>
          <w:lang w:val="pl-PL"/>
        </w:rPr>
      </w:pPr>
      <w:r w:rsidRPr="001F138A">
        <w:rPr>
          <w:rFonts w:asciiTheme="majorBidi" w:hAnsiTheme="majorBidi" w:cstheme="majorBidi"/>
          <w:sz w:val="27"/>
          <w:szCs w:val="27"/>
          <w:lang w:val="pl-PL"/>
        </w:rPr>
        <w:t>Uchwała przyjęta zos</w:t>
      </w:r>
      <w:r>
        <w:rPr>
          <w:rFonts w:asciiTheme="majorBidi" w:hAnsiTheme="majorBidi" w:cstheme="majorBidi"/>
          <w:sz w:val="27"/>
          <w:szCs w:val="27"/>
          <w:lang w:val="pl-PL"/>
        </w:rPr>
        <w:t>tała jednogłośnie w obecności 13</w:t>
      </w:r>
      <w:r w:rsidRPr="001F138A">
        <w:rPr>
          <w:rFonts w:asciiTheme="majorBidi" w:hAnsiTheme="majorBidi" w:cstheme="majorBidi"/>
          <w:sz w:val="27"/>
          <w:szCs w:val="27"/>
          <w:lang w:val="pl-PL"/>
        </w:rPr>
        <w:t xml:space="preserve"> radnych. Imienny wykaz głosowa</w:t>
      </w:r>
      <w:r>
        <w:rPr>
          <w:rFonts w:asciiTheme="majorBidi" w:hAnsiTheme="majorBidi" w:cstheme="majorBidi"/>
          <w:sz w:val="27"/>
          <w:szCs w:val="27"/>
          <w:lang w:val="pl-PL"/>
        </w:rPr>
        <w:t>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69"/>
        <w:gridCol w:w="6325"/>
      </w:tblGrid>
      <w:tr w:rsidR="00992090" w:rsidRPr="003423DE" w:rsidTr="00840B22">
        <w:tc>
          <w:tcPr>
            <w:tcW w:w="22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Podjęcie uchwały w sprawie: zaliczenia drogi wewnętrznej do kategorii dróg gminnych i ustalenia jej przebiegu.</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Rada Miejska w Kałuszynie</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zakończone wynikiem: przyjęto</w:t>
            </w:r>
          </w:p>
        </w:tc>
      </w:tr>
    </w:tbl>
    <w:p w:rsidR="00992090" w:rsidRPr="003423DE" w:rsidRDefault="00992090" w:rsidP="00DB08C3">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992090" w:rsidRPr="003423DE" w:rsidTr="00840B22">
        <w:tc>
          <w:tcPr>
            <w:tcW w:w="13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27 kwietnia 2023 r.</w:t>
            </w:r>
          </w:p>
        </w:tc>
        <w:tc>
          <w:tcPr>
            <w:tcW w:w="13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10:36:13 - 10:36:24</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zwykła</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Podsumowanie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992090" w:rsidRPr="003423DE" w:rsidTr="00840B22">
        <w:tc>
          <w:tcPr>
            <w:tcW w:w="15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86.67 %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13.33 %</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Wyniki imienne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992090" w:rsidRPr="003423DE" w:rsidTr="00840B22">
        <w:tc>
          <w:tcPr>
            <w:tcW w:w="6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lastRenderedPageBreak/>
              <w:t>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nieobecny</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bl>
    <w:p w:rsidR="00992090" w:rsidRDefault="00CB7E52" w:rsidP="00DB08C3">
      <w:pPr>
        <w:pStyle w:val="Nagwek2"/>
        <w:jc w:val="both"/>
      </w:pPr>
      <w:r w:rsidRPr="003423DE">
        <w:t>13. Przyjęcie protokołu Nr XXXVI/2023 z poprzedniej sesji Rady Miejskiej.</w:t>
      </w:r>
    </w:p>
    <w:p w:rsidR="00052DB2" w:rsidRPr="00FD530D" w:rsidRDefault="00052DB2" w:rsidP="00DB08C3">
      <w:pPr>
        <w:jc w:val="both"/>
        <w:rPr>
          <w:rFonts w:asciiTheme="majorBidi" w:hAnsiTheme="majorBidi" w:cstheme="majorBidi"/>
          <w:sz w:val="27"/>
          <w:szCs w:val="27"/>
          <w:lang w:val="pl-PL"/>
        </w:rPr>
      </w:pPr>
      <w:r>
        <w:rPr>
          <w:rFonts w:asciiTheme="majorBidi" w:hAnsiTheme="majorBidi" w:cstheme="majorBidi"/>
          <w:sz w:val="27"/>
          <w:szCs w:val="27"/>
          <w:lang w:val="pl-PL"/>
        </w:rPr>
        <w:t>Protokół Nr XXXVI/2023</w:t>
      </w:r>
      <w:r w:rsidRPr="00FD530D">
        <w:rPr>
          <w:rFonts w:asciiTheme="majorBidi" w:hAnsiTheme="majorBidi" w:cstheme="majorBidi"/>
          <w:sz w:val="27"/>
          <w:szCs w:val="27"/>
          <w:lang w:val="pl-PL"/>
        </w:rPr>
        <w:t xml:space="preserve"> z poprzednich obrad Rady Miejskiej wyłożony został do wglądu.</w:t>
      </w:r>
    </w:p>
    <w:p w:rsidR="00992090" w:rsidRPr="00052DB2" w:rsidRDefault="00052DB2" w:rsidP="00DB08C3">
      <w:pPr>
        <w:jc w:val="both"/>
        <w:rPr>
          <w:sz w:val="28"/>
          <w:szCs w:val="28"/>
          <w:lang w:val="pl-PL"/>
        </w:rPr>
      </w:pPr>
      <w:r w:rsidRPr="00FD530D">
        <w:rPr>
          <w:rFonts w:asciiTheme="majorBidi" w:hAnsiTheme="majorBidi" w:cstheme="majorBidi"/>
          <w:sz w:val="27"/>
          <w:szCs w:val="27"/>
          <w:lang w:val="pl-PL"/>
        </w:rPr>
        <w:t>Radni nie wnieśli uwag do protoko</w:t>
      </w:r>
      <w:r>
        <w:rPr>
          <w:rFonts w:asciiTheme="majorBidi" w:hAnsiTheme="majorBidi" w:cstheme="majorBidi"/>
          <w:sz w:val="27"/>
          <w:szCs w:val="27"/>
          <w:lang w:val="pl-PL"/>
        </w:rPr>
        <w:t>łu i jednogłośnie w obecności 13</w:t>
      </w:r>
      <w:r w:rsidRPr="00FD530D">
        <w:rPr>
          <w:rFonts w:asciiTheme="majorBidi" w:hAnsiTheme="majorBidi" w:cstheme="majorBidi"/>
          <w:sz w:val="27"/>
          <w:szCs w:val="27"/>
          <w:lang w:val="pl-PL"/>
        </w:rPr>
        <w:t xml:space="preserve"> radnych przyjęli protokół. Wykaz imiennego głosowania przedstawia się następująco.</w:t>
      </w: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2170"/>
        <w:gridCol w:w="6324"/>
      </w:tblGrid>
      <w:tr w:rsidR="00992090" w:rsidRPr="003423DE" w:rsidTr="00840B22">
        <w:tc>
          <w:tcPr>
            <w:tcW w:w="22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głosowanie</w:t>
            </w:r>
          </w:p>
        </w:tc>
        <w:tc>
          <w:tcPr>
            <w:tcW w:w="67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Przyjęcie protokołu Nr XXXVI/2023 z poprzedniej sesji Rady Miejskiej.</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jednostka</w:t>
            </w:r>
          </w:p>
        </w:tc>
        <w:tc>
          <w:tcPr>
            <w:tcW w:w="67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Rada Miejska w Kałuszynie</w:t>
            </w:r>
          </w:p>
        </w:tc>
      </w:tr>
      <w:tr w:rsidR="00992090" w:rsidRPr="003423DE" w:rsidTr="00840B22">
        <w:tc>
          <w:tcPr>
            <w:tcW w:w="22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wynik</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zakończone wynikiem: przyjęto</w:t>
            </w:r>
          </w:p>
        </w:tc>
      </w:tr>
    </w:tbl>
    <w:p w:rsidR="00992090" w:rsidRPr="003423DE" w:rsidRDefault="00992090" w:rsidP="00DB08C3">
      <w:pPr>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88"/>
        <w:gridCol w:w="2955"/>
        <w:gridCol w:w="1314"/>
        <w:gridCol w:w="2937"/>
      </w:tblGrid>
      <w:tr w:rsidR="00992090" w:rsidRPr="003423DE" w:rsidTr="00840B22">
        <w:tc>
          <w:tcPr>
            <w:tcW w:w="135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data</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27 kwietnia 2023 r.</w:t>
            </w:r>
          </w:p>
        </w:tc>
        <w:tc>
          <w:tcPr>
            <w:tcW w:w="135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czas</w:t>
            </w:r>
          </w:p>
        </w:tc>
        <w:tc>
          <w:tcPr>
            <w:tcW w:w="315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10:36:52 - 10:37:01</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typ</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głosowanie jawne imienne</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większość</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zwykła</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Podsumowanie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0"/>
        <w:gridCol w:w="1316"/>
        <w:gridCol w:w="1365"/>
        <w:gridCol w:w="1632"/>
        <w:gridCol w:w="1316"/>
        <w:gridCol w:w="1365"/>
      </w:tblGrid>
      <w:tr w:rsidR="00992090" w:rsidRPr="003423DE" w:rsidTr="00840B22">
        <w:tc>
          <w:tcPr>
            <w:tcW w:w="15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status</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ilość</w:t>
            </w:r>
          </w:p>
        </w:tc>
        <w:tc>
          <w:tcPr>
            <w:tcW w:w="15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procent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pula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15</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PRZECIW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86.67 %</w:t>
            </w:r>
          </w:p>
        </w:tc>
      </w:tr>
      <w:tr w:rsidR="00992090" w:rsidRPr="003423DE" w:rsidTr="00840B22">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WSTRZYMAŁO SIĘ</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0 %</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nieoddanych głosów</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13.33 %</w:t>
            </w:r>
          </w:p>
        </w:tc>
      </w:tr>
    </w:tbl>
    <w:p w:rsidR="00992090" w:rsidRPr="003423DE" w:rsidRDefault="00CB7E52" w:rsidP="00DB08C3">
      <w:pPr>
        <w:pStyle w:val="myStyle"/>
        <w:spacing w:before="120" w:after="120" w:line="240" w:lineRule="auto"/>
        <w:ind w:left="240" w:right="240"/>
        <w:jc w:val="both"/>
        <w:rPr>
          <w:lang w:val="pl-PL"/>
        </w:rPr>
      </w:pPr>
      <w:r w:rsidRPr="003423DE">
        <w:rPr>
          <w:color w:val="000000"/>
          <w:sz w:val="23"/>
          <w:szCs w:val="23"/>
          <w:lang w:val="pl-PL"/>
        </w:rPr>
        <w:t>Wyniki imienne</w:t>
      </w:r>
    </w:p>
    <w:p w:rsidR="00992090" w:rsidRPr="003423DE" w:rsidRDefault="00992090" w:rsidP="00DB08C3">
      <w:pPr>
        <w:pStyle w:val="myStyle"/>
        <w:spacing w:before="120" w:after="120" w:line="240" w:lineRule="auto"/>
        <w:ind w:left="240" w:right="240"/>
        <w:jc w:val="both"/>
        <w:rPr>
          <w:lang w:val="pl-PL"/>
        </w:rPr>
      </w:pPr>
    </w:p>
    <w:tbl>
      <w:tblPr>
        <w:tblStyle w:val="NormalTablePHPDOCX"/>
        <w:tblW w:w="5000"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89"/>
        <w:gridCol w:w="2849"/>
        <w:gridCol w:w="2803"/>
        <w:gridCol w:w="2253"/>
      </w:tblGrid>
      <w:tr w:rsidR="00992090" w:rsidRPr="003423DE" w:rsidTr="00840B22">
        <w:tc>
          <w:tcPr>
            <w:tcW w:w="600" w:type="dxa"/>
            <w:shd w:val="clear" w:color="auto" w:fill="F1F1F1"/>
            <w:tcMar>
              <w:top w:w="120" w:type="dxa"/>
              <w:left w:w="24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lp</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nazwisko</w:t>
            </w:r>
          </w:p>
        </w:tc>
        <w:tc>
          <w:tcPr>
            <w:tcW w:w="30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imię</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głos</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CUDNA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Jadwiga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GÓJSKA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Elżbieta Stanisława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JACKIEWICZ</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KACZMARCZYK</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Adam</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KIEŁBASA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Stanisława Danuta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6</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LESZCZYŃSKA Małgorzata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Małgorzata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7</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Michalczyk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Bogusław</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8</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MIROSZ</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Władysława Zofia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9</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MROCZEK</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Piotr Paweł</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10</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STRUPIECHOWSKI Sławomir</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Sławomir</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nieobecny</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11</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STRYCZYŃSKA</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Elżbieta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12</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ŚLEDZIEWSKA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Marianna Jadwiga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nieobecna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13</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WĄSOWSKI</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Leszek Robert</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r w:rsidR="00992090" w:rsidRPr="003423DE" w:rsidTr="00840B22">
        <w:tc>
          <w:tcPr>
            <w:tcW w:w="6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14</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WŁODARCZYK-KURPIEWSKA</w:t>
            </w:r>
          </w:p>
        </w:tc>
        <w:tc>
          <w:tcPr>
            <w:tcW w:w="2400" w:type="dxa"/>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Alina Teresa</w:t>
            </w:r>
          </w:p>
        </w:tc>
        <w:tc>
          <w:tcPr>
            <w:tcW w:w="0" w:type="auto"/>
            <w:shd w:val="clear" w:color="auto" w:fill="FFFFFF"/>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FFFFF"/>
                <w:lang w:val="pl-PL"/>
              </w:rPr>
              <w:t>ZA</w:t>
            </w:r>
          </w:p>
        </w:tc>
      </w:tr>
      <w:tr w:rsidR="00992090" w:rsidRPr="003423DE" w:rsidTr="00840B22">
        <w:tc>
          <w:tcPr>
            <w:tcW w:w="6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15</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WOCIAL</w:t>
            </w:r>
          </w:p>
        </w:tc>
        <w:tc>
          <w:tcPr>
            <w:tcW w:w="2400" w:type="dxa"/>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Marianna</w:t>
            </w:r>
          </w:p>
        </w:tc>
        <w:tc>
          <w:tcPr>
            <w:tcW w:w="0" w:type="auto"/>
            <w:shd w:val="clear" w:color="auto" w:fill="F1F1F1"/>
            <w:tcMar>
              <w:top w:w="120" w:type="dxa"/>
              <w:left w:w="120" w:type="dxa"/>
              <w:bottom w:w="120" w:type="dxa"/>
              <w:right w:w="120" w:type="dxa"/>
            </w:tcMar>
          </w:tcPr>
          <w:p w:rsidR="00992090" w:rsidRPr="003423DE" w:rsidRDefault="00CB7E52" w:rsidP="00DB08C3">
            <w:pPr>
              <w:spacing w:after="0" w:line="240" w:lineRule="auto"/>
              <w:jc w:val="both"/>
              <w:rPr>
                <w:lang w:val="pl-PL"/>
              </w:rPr>
            </w:pPr>
            <w:r w:rsidRPr="003423DE">
              <w:rPr>
                <w:color w:val="000000"/>
                <w:sz w:val="18"/>
                <w:szCs w:val="18"/>
                <w:shd w:val="clear" w:color="auto" w:fill="F1F1F1"/>
                <w:lang w:val="pl-PL"/>
              </w:rPr>
              <w:t>ZA</w:t>
            </w:r>
          </w:p>
        </w:tc>
      </w:tr>
    </w:tbl>
    <w:p w:rsidR="00992090" w:rsidRPr="003423DE" w:rsidRDefault="00CB7E52" w:rsidP="00DB08C3">
      <w:pPr>
        <w:pStyle w:val="Nagwek2"/>
        <w:jc w:val="both"/>
      </w:pPr>
      <w:r w:rsidRPr="003423DE">
        <w:t xml:space="preserve">14. Sprawy różne.   </w:t>
      </w:r>
    </w:p>
    <w:p w:rsidR="00992090" w:rsidRPr="003423DE" w:rsidRDefault="00CB7E52" w:rsidP="00DB08C3">
      <w:pPr>
        <w:pStyle w:val="myStyle"/>
        <w:spacing w:after="0" w:line="240" w:lineRule="auto"/>
        <w:jc w:val="both"/>
        <w:rPr>
          <w:lang w:val="pl-PL"/>
        </w:rPr>
      </w:pPr>
      <w:r w:rsidRPr="003423DE">
        <w:rPr>
          <w:color w:val="000000"/>
          <w:sz w:val="18"/>
          <w:szCs w:val="18"/>
          <w:lang w:val="pl-PL"/>
        </w:rPr>
        <w:t>(10:37:26 - 10:42:34)</w:t>
      </w:r>
    </w:p>
    <w:p w:rsidR="00561B3C" w:rsidRDefault="00561B3C" w:rsidP="00DB08C3">
      <w:pPr>
        <w:pStyle w:val="myStyle"/>
        <w:spacing w:before="2" w:after="2" w:line="240" w:lineRule="auto"/>
        <w:ind w:right="240"/>
        <w:jc w:val="both"/>
        <w:rPr>
          <w:lang w:val="pl-PL"/>
        </w:rPr>
      </w:pPr>
    </w:p>
    <w:p w:rsidR="000E05AE" w:rsidRDefault="00561B3C" w:rsidP="00DB08C3">
      <w:pPr>
        <w:pStyle w:val="myStyle"/>
        <w:spacing w:before="2" w:after="2" w:line="240" w:lineRule="auto"/>
        <w:ind w:right="240"/>
        <w:jc w:val="both"/>
        <w:rPr>
          <w:rFonts w:asciiTheme="majorBidi" w:hAnsiTheme="majorBidi" w:cstheme="majorBidi"/>
          <w:sz w:val="26"/>
          <w:szCs w:val="26"/>
          <w:lang w:val="pl-PL"/>
        </w:rPr>
      </w:pPr>
      <w:r w:rsidRPr="00561B3C">
        <w:rPr>
          <w:rFonts w:asciiTheme="majorBidi" w:hAnsiTheme="majorBidi" w:cstheme="majorBidi"/>
          <w:b/>
          <w:bCs/>
          <w:sz w:val="26"/>
          <w:szCs w:val="26"/>
          <w:lang w:val="pl-PL"/>
        </w:rPr>
        <w:t>Pani Henryka Sęktas –</w:t>
      </w:r>
      <w:r>
        <w:rPr>
          <w:rFonts w:asciiTheme="majorBidi" w:hAnsiTheme="majorBidi" w:cstheme="majorBidi"/>
          <w:sz w:val="26"/>
          <w:szCs w:val="26"/>
          <w:lang w:val="pl-PL"/>
        </w:rPr>
        <w:t xml:space="preserve">  Z – ca Burmistrza</w:t>
      </w:r>
      <w:r w:rsidR="000E05AE">
        <w:rPr>
          <w:rFonts w:asciiTheme="majorBidi" w:hAnsiTheme="majorBidi" w:cstheme="majorBidi"/>
          <w:sz w:val="26"/>
          <w:szCs w:val="26"/>
          <w:lang w:val="pl-PL"/>
        </w:rPr>
        <w:t xml:space="preserve"> poinformowała, że wjazd do Białowieży odbędzie się 6 maja 2023r. Wyjazd spod Urzędu Miejskiego w Kałuszynie o godz. 6,oo, powrót ok. godz. 20,oo.</w:t>
      </w:r>
    </w:p>
    <w:p w:rsidR="00615E2C" w:rsidRDefault="00D70148" w:rsidP="00DB08C3">
      <w:pPr>
        <w:pStyle w:val="myStyle"/>
        <w:spacing w:before="2" w:after="2" w:line="240" w:lineRule="auto"/>
        <w:ind w:right="240"/>
        <w:jc w:val="both"/>
        <w:rPr>
          <w:rFonts w:asciiTheme="majorBidi" w:hAnsiTheme="majorBidi" w:cstheme="majorBidi"/>
          <w:sz w:val="26"/>
          <w:szCs w:val="26"/>
          <w:lang w:val="pl-PL"/>
        </w:rPr>
      </w:pPr>
      <w:r w:rsidRPr="00D70148">
        <w:rPr>
          <w:rFonts w:asciiTheme="majorBidi" w:hAnsiTheme="majorBidi" w:cstheme="majorBidi"/>
          <w:b/>
          <w:bCs/>
          <w:sz w:val="26"/>
          <w:szCs w:val="26"/>
          <w:lang w:val="pl-PL"/>
        </w:rPr>
        <w:lastRenderedPageBreak/>
        <w:t xml:space="preserve">Pani Elżbieta Gójska </w:t>
      </w:r>
      <w:r w:rsidR="00615E2C">
        <w:rPr>
          <w:rFonts w:asciiTheme="majorBidi" w:hAnsiTheme="majorBidi" w:cstheme="majorBidi"/>
          <w:b/>
          <w:bCs/>
          <w:sz w:val="26"/>
          <w:szCs w:val="26"/>
          <w:lang w:val="pl-PL"/>
        </w:rPr>
        <w:t>–</w:t>
      </w:r>
      <w:r w:rsidRPr="00D70148">
        <w:rPr>
          <w:rFonts w:asciiTheme="majorBidi" w:hAnsiTheme="majorBidi" w:cstheme="majorBidi"/>
          <w:b/>
          <w:bCs/>
          <w:sz w:val="26"/>
          <w:szCs w:val="26"/>
          <w:lang w:val="pl-PL"/>
        </w:rPr>
        <w:t xml:space="preserve"> </w:t>
      </w:r>
      <w:r w:rsidR="00615E2C" w:rsidRPr="00615E2C">
        <w:rPr>
          <w:rFonts w:asciiTheme="majorBidi" w:hAnsiTheme="majorBidi" w:cstheme="majorBidi"/>
          <w:sz w:val="26"/>
          <w:szCs w:val="26"/>
          <w:lang w:val="pl-PL"/>
        </w:rPr>
        <w:t>zwróciła uwagę na dwa obwieszczenia, które ukazały się tego samego dnia dotyczące budowy świetlicy wiejskiej w</w:t>
      </w:r>
      <w:r w:rsidR="00615E2C">
        <w:rPr>
          <w:rFonts w:asciiTheme="majorBidi" w:hAnsiTheme="majorBidi" w:cstheme="majorBidi"/>
          <w:sz w:val="26"/>
          <w:szCs w:val="26"/>
          <w:lang w:val="pl-PL"/>
        </w:rPr>
        <w:t xml:space="preserve"> Mroczkach.</w:t>
      </w:r>
    </w:p>
    <w:p w:rsidR="000A59B8" w:rsidRDefault="00615E2C" w:rsidP="00DB08C3">
      <w:pPr>
        <w:pStyle w:val="myStyle"/>
        <w:spacing w:before="2" w:after="2" w:line="240" w:lineRule="auto"/>
        <w:ind w:right="240"/>
        <w:jc w:val="both"/>
        <w:rPr>
          <w:rFonts w:asciiTheme="majorBidi" w:hAnsiTheme="majorBidi" w:cstheme="majorBidi"/>
          <w:b/>
          <w:bCs/>
          <w:sz w:val="26"/>
          <w:szCs w:val="26"/>
          <w:lang w:val="pl-PL"/>
        </w:rPr>
      </w:pPr>
      <w:r w:rsidRPr="00615E2C">
        <w:rPr>
          <w:rFonts w:asciiTheme="majorBidi" w:hAnsiTheme="majorBidi" w:cstheme="majorBidi"/>
          <w:b/>
          <w:bCs/>
          <w:sz w:val="26"/>
          <w:szCs w:val="26"/>
          <w:lang w:val="pl-PL"/>
        </w:rPr>
        <w:t>Pan Burmistrz –</w:t>
      </w:r>
      <w:r>
        <w:rPr>
          <w:rFonts w:asciiTheme="majorBidi" w:hAnsiTheme="majorBidi" w:cstheme="majorBidi"/>
          <w:sz w:val="26"/>
          <w:szCs w:val="26"/>
          <w:lang w:val="pl-PL"/>
        </w:rPr>
        <w:t xml:space="preserve"> odpowiedział, że dot. to postępowania w zakresie wydania decyzji o warunkach zabudowy dla tej inwestycji. Prace został zlecone. Miejscowość Mroczki nie posiada planu zagospodarowania przestrzennego, jest tylko Studium. </w:t>
      </w:r>
      <w:r>
        <w:rPr>
          <w:rFonts w:asciiTheme="majorBidi" w:hAnsiTheme="majorBidi" w:cstheme="majorBidi"/>
          <w:b/>
          <w:bCs/>
          <w:sz w:val="26"/>
          <w:szCs w:val="26"/>
          <w:lang w:val="pl-PL"/>
        </w:rPr>
        <w:t xml:space="preserve"> </w:t>
      </w:r>
    </w:p>
    <w:p w:rsidR="00992090" w:rsidRDefault="00615E2C" w:rsidP="00DB08C3">
      <w:pPr>
        <w:pStyle w:val="myStyle"/>
        <w:spacing w:before="2" w:after="2" w:line="240" w:lineRule="auto"/>
        <w:ind w:right="240"/>
        <w:jc w:val="both"/>
        <w:rPr>
          <w:rFonts w:asciiTheme="majorBidi" w:hAnsiTheme="majorBidi" w:cstheme="majorBidi"/>
          <w:sz w:val="26"/>
          <w:szCs w:val="26"/>
          <w:lang w:val="pl-PL"/>
        </w:rPr>
      </w:pPr>
      <w:r w:rsidRPr="00615E2C">
        <w:rPr>
          <w:rFonts w:asciiTheme="majorBidi" w:hAnsiTheme="majorBidi" w:cstheme="majorBidi"/>
          <w:sz w:val="26"/>
          <w:szCs w:val="26"/>
          <w:lang w:val="pl-PL"/>
        </w:rPr>
        <w:t>Ponadto</w:t>
      </w:r>
      <w:r>
        <w:rPr>
          <w:rFonts w:asciiTheme="majorBidi" w:hAnsiTheme="majorBidi" w:cstheme="majorBidi"/>
          <w:sz w:val="26"/>
          <w:szCs w:val="26"/>
          <w:lang w:val="pl-PL"/>
        </w:rPr>
        <w:t xml:space="preserve"> p. Burmistrz </w:t>
      </w:r>
      <w:r w:rsidR="00152551">
        <w:rPr>
          <w:rFonts w:asciiTheme="majorBidi" w:hAnsiTheme="majorBidi" w:cstheme="majorBidi"/>
          <w:sz w:val="26"/>
          <w:szCs w:val="26"/>
          <w:lang w:val="pl-PL"/>
        </w:rPr>
        <w:t xml:space="preserve">zaprosił zebrane osoby na obchody dnia 3 maja 2023r. w naszej gminie.      </w:t>
      </w:r>
      <w:r w:rsidR="000E05AE">
        <w:rPr>
          <w:rFonts w:asciiTheme="majorBidi" w:hAnsiTheme="majorBidi" w:cstheme="majorBidi"/>
          <w:sz w:val="26"/>
          <w:szCs w:val="26"/>
          <w:lang w:val="pl-PL"/>
        </w:rPr>
        <w:t xml:space="preserve"> </w:t>
      </w:r>
      <w:r w:rsidR="00561B3C">
        <w:rPr>
          <w:rFonts w:asciiTheme="majorBidi" w:hAnsiTheme="majorBidi" w:cstheme="majorBidi"/>
          <w:sz w:val="26"/>
          <w:szCs w:val="26"/>
          <w:lang w:val="pl-PL"/>
        </w:rPr>
        <w:t xml:space="preserve">  </w:t>
      </w:r>
    </w:p>
    <w:p w:rsidR="00436AE9" w:rsidRPr="00436AE9" w:rsidRDefault="00436AE9" w:rsidP="00284820">
      <w:pPr>
        <w:pStyle w:val="myStyle"/>
        <w:spacing w:before="2" w:after="2" w:line="240" w:lineRule="auto"/>
        <w:ind w:right="240"/>
        <w:jc w:val="both"/>
        <w:rPr>
          <w:rFonts w:asciiTheme="majorBidi" w:hAnsiTheme="majorBidi" w:cstheme="majorBidi"/>
          <w:sz w:val="26"/>
          <w:szCs w:val="26"/>
          <w:lang w:val="pl-PL"/>
        </w:rPr>
      </w:pPr>
    </w:p>
    <w:p w:rsidR="00992090" w:rsidRDefault="00CB7E52" w:rsidP="00284820">
      <w:pPr>
        <w:pStyle w:val="myStyle"/>
        <w:spacing w:before="2" w:after="2" w:line="240" w:lineRule="auto"/>
        <w:ind w:left="240" w:right="240"/>
        <w:jc w:val="both"/>
        <w:rPr>
          <w:b/>
          <w:bCs/>
          <w:color w:val="000000"/>
          <w:sz w:val="18"/>
          <w:szCs w:val="18"/>
          <w:lang w:val="pl-PL"/>
        </w:rPr>
      </w:pPr>
      <w:r w:rsidRPr="003423DE">
        <w:rPr>
          <w:color w:val="000000"/>
          <w:sz w:val="18"/>
          <w:szCs w:val="18"/>
          <w:lang w:val="pl-PL"/>
        </w:rPr>
        <w:t xml:space="preserve">Wydrukowano z systemu do obsługi posiedzeń stacjonarnych i zdalnych </w:t>
      </w:r>
      <w:r w:rsidRPr="003423DE">
        <w:rPr>
          <w:b/>
          <w:bCs/>
          <w:color w:val="000000"/>
          <w:sz w:val="18"/>
          <w:szCs w:val="18"/>
          <w:lang w:val="pl-PL"/>
        </w:rPr>
        <w:t>posiedzenia.pl</w:t>
      </w:r>
    </w:p>
    <w:p w:rsidR="00436AE9" w:rsidRDefault="00436AE9">
      <w:pPr>
        <w:pStyle w:val="myStyle"/>
        <w:spacing w:before="2" w:after="2" w:line="240" w:lineRule="auto"/>
        <w:ind w:left="240" w:right="240"/>
        <w:jc w:val="left"/>
        <w:rPr>
          <w:b/>
          <w:bCs/>
          <w:color w:val="000000"/>
          <w:sz w:val="18"/>
          <w:szCs w:val="18"/>
          <w:lang w:val="pl-PL"/>
        </w:rPr>
      </w:pPr>
    </w:p>
    <w:p w:rsidR="00436AE9" w:rsidRDefault="00436AE9" w:rsidP="00436AE9">
      <w:pPr>
        <w:pStyle w:val="myStyle"/>
        <w:spacing w:before="2" w:after="2" w:line="240" w:lineRule="auto"/>
        <w:ind w:right="240"/>
        <w:jc w:val="left"/>
        <w:rPr>
          <w:b/>
          <w:bCs/>
          <w:color w:val="000000"/>
          <w:sz w:val="18"/>
          <w:szCs w:val="18"/>
          <w:lang w:val="pl-PL"/>
        </w:rPr>
      </w:pPr>
    </w:p>
    <w:p w:rsidR="00436AE9" w:rsidRDefault="00436AE9" w:rsidP="00436AE9">
      <w:pPr>
        <w:pStyle w:val="myStyle"/>
        <w:spacing w:before="2" w:after="2" w:line="240" w:lineRule="auto"/>
        <w:ind w:right="240"/>
        <w:jc w:val="left"/>
        <w:rPr>
          <w:b/>
          <w:bCs/>
          <w:color w:val="000000"/>
          <w:sz w:val="18"/>
          <w:szCs w:val="18"/>
          <w:lang w:val="pl-PL"/>
        </w:rPr>
      </w:pPr>
      <w:r>
        <w:rPr>
          <w:b/>
          <w:bCs/>
          <w:color w:val="000000"/>
          <w:sz w:val="18"/>
          <w:szCs w:val="18"/>
          <w:lang w:val="pl-PL"/>
        </w:rPr>
        <w:t>Protokołowała:</w:t>
      </w:r>
    </w:p>
    <w:p w:rsidR="00436AE9" w:rsidRPr="003423DE" w:rsidRDefault="00436AE9" w:rsidP="00436AE9">
      <w:pPr>
        <w:pStyle w:val="myStyle"/>
        <w:spacing w:before="2" w:after="2" w:line="240" w:lineRule="auto"/>
        <w:ind w:right="240"/>
        <w:jc w:val="left"/>
        <w:rPr>
          <w:lang w:val="pl-PL"/>
        </w:rPr>
      </w:pPr>
      <w:r>
        <w:rPr>
          <w:b/>
          <w:bCs/>
          <w:color w:val="000000"/>
          <w:sz w:val="18"/>
          <w:szCs w:val="18"/>
          <w:lang w:val="pl-PL"/>
        </w:rPr>
        <w:t>K. Strupiechowska</w:t>
      </w:r>
    </w:p>
    <w:sectPr w:rsidR="00436AE9" w:rsidRPr="003423DE"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27D" w:rsidRDefault="00A5027D" w:rsidP="00CB7E52">
      <w:pPr>
        <w:spacing w:after="0" w:line="240" w:lineRule="auto"/>
      </w:pPr>
      <w:r>
        <w:separator/>
      </w:r>
    </w:p>
  </w:endnote>
  <w:endnote w:type="continuationSeparator" w:id="0">
    <w:p w:rsidR="00A5027D" w:rsidRDefault="00A5027D" w:rsidP="00CB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27D" w:rsidRDefault="00A5027D" w:rsidP="00CB7E52">
      <w:pPr>
        <w:spacing w:after="0" w:line="240" w:lineRule="auto"/>
      </w:pPr>
      <w:r>
        <w:separator/>
      </w:r>
    </w:p>
  </w:footnote>
  <w:footnote w:type="continuationSeparator" w:id="0">
    <w:p w:rsidR="00A5027D" w:rsidRDefault="00A5027D" w:rsidP="00CB7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F0C00"/>
    <w:multiLevelType w:val="hybridMultilevel"/>
    <w:tmpl w:val="0682EE5E"/>
    <w:lvl w:ilvl="0" w:tplc="831016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F5A517D"/>
    <w:multiLevelType w:val="hybridMultilevel"/>
    <w:tmpl w:val="FB905E7A"/>
    <w:lvl w:ilvl="0" w:tplc="75840677">
      <w:start w:val="1"/>
      <w:numFmt w:val="decimal"/>
      <w:lvlText w:val="%1."/>
      <w:lvlJc w:val="left"/>
      <w:pPr>
        <w:ind w:left="720" w:hanging="360"/>
      </w:pPr>
    </w:lvl>
    <w:lvl w:ilvl="1" w:tplc="75840677" w:tentative="1">
      <w:start w:val="1"/>
      <w:numFmt w:val="lowerLetter"/>
      <w:lvlText w:val="%2."/>
      <w:lvlJc w:val="left"/>
      <w:pPr>
        <w:ind w:left="1440" w:hanging="360"/>
      </w:pPr>
    </w:lvl>
    <w:lvl w:ilvl="2" w:tplc="75840677" w:tentative="1">
      <w:start w:val="1"/>
      <w:numFmt w:val="lowerRoman"/>
      <w:lvlText w:val="%3."/>
      <w:lvlJc w:val="right"/>
      <w:pPr>
        <w:ind w:left="2160" w:hanging="180"/>
      </w:pPr>
    </w:lvl>
    <w:lvl w:ilvl="3" w:tplc="75840677" w:tentative="1">
      <w:start w:val="1"/>
      <w:numFmt w:val="decimal"/>
      <w:lvlText w:val="%4."/>
      <w:lvlJc w:val="left"/>
      <w:pPr>
        <w:ind w:left="2880" w:hanging="360"/>
      </w:pPr>
    </w:lvl>
    <w:lvl w:ilvl="4" w:tplc="75840677" w:tentative="1">
      <w:start w:val="1"/>
      <w:numFmt w:val="lowerLetter"/>
      <w:lvlText w:val="%5."/>
      <w:lvlJc w:val="left"/>
      <w:pPr>
        <w:ind w:left="3600" w:hanging="360"/>
      </w:pPr>
    </w:lvl>
    <w:lvl w:ilvl="5" w:tplc="75840677" w:tentative="1">
      <w:start w:val="1"/>
      <w:numFmt w:val="lowerRoman"/>
      <w:lvlText w:val="%6."/>
      <w:lvlJc w:val="right"/>
      <w:pPr>
        <w:ind w:left="4320" w:hanging="180"/>
      </w:pPr>
    </w:lvl>
    <w:lvl w:ilvl="6" w:tplc="75840677" w:tentative="1">
      <w:start w:val="1"/>
      <w:numFmt w:val="decimal"/>
      <w:lvlText w:val="%7."/>
      <w:lvlJc w:val="left"/>
      <w:pPr>
        <w:ind w:left="5040" w:hanging="360"/>
      </w:pPr>
    </w:lvl>
    <w:lvl w:ilvl="7" w:tplc="75840677" w:tentative="1">
      <w:start w:val="1"/>
      <w:numFmt w:val="lowerLetter"/>
      <w:lvlText w:val="%8."/>
      <w:lvlJc w:val="left"/>
      <w:pPr>
        <w:ind w:left="5760" w:hanging="360"/>
      </w:pPr>
    </w:lvl>
    <w:lvl w:ilvl="8" w:tplc="75840677" w:tentative="1">
      <w:start w:val="1"/>
      <w:numFmt w:val="lowerRoman"/>
      <w:lvlText w:val="%9."/>
      <w:lvlJc w:val="right"/>
      <w:pPr>
        <w:ind w:left="6480" w:hanging="180"/>
      </w:p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404D0"/>
    <w:rsid w:val="00052DB2"/>
    <w:rsid w:val="00063295"/>
    <w:rsid w:val="00065F9C"/>
    <w:rsid w:val="000A59B8"/>
    <w:rsid w:val="000E05AE"/>
    <w:rsid w:val="000F6147"/>
    <w:rsid w:val="00112029"/>
    <w:rsid w:val="00135412"/>
    <w:rsid w:val="00143A5C"/>
    <w:rsid w:val="001504CF"/>
    <w:rsid w:val="00152551"/>
    <w:rsid w:val="001A60FB"/>
    <w:rsid w:val="001D5BEF"/>
    <w:rsid w:val="00284820"/>
    <w:rsid w:val="003423DE"/>
    <w:rsid w:val="00361FF4"/>
    <w:rsid w:val="003B5299"/>
    <w:rsid w:val="00436AE9"/>
    <w:rsid w:val="00487DA6"/>
    <w:rsid w:val="00493A0C"/>
    <w:rsid w:val="00495BD0"/>
    <w:rsid w:val="004D6B48"/>
    <w:rsid w:val="00531A4E"/>
    <w:rsid w:val="00535F5A"/>
    <w:rsid w:val="00555F58"/>
    <w:rsid w:val="00561B3C"/>
    <w:rsid w:val="005D2D5E"/>
    <w:rsid w:val="005F1B60"/>
    <w:rsid w:val="00615E2C"/>
    <w:rsid w:val="00622DBF"/>
    <w:rsid w:val="006D373F"/>
    <w:rsid w:val="006E03F7"/>
    <w:rsid w:val="006E6663"/>
    <w:rsid w:val="00786FD2"/>
    <w:rsid w:val="00840B22"/>
    <w:rsid w:val="008B3AC2"/>
    <w:rsid w:val="008D7E36"/>
    <w:rsid w:val="008F680D"/>
    <w:rsid w:val="008F711F"/>
    <w:rsid w:val="00914638"/>
    <w:rsid w:val="00955BF7"/>
    <w:rsid w:val="00992090"/>
    <w:rsid w:val="009B04F9"/>
    <w:rsid w:val="00A5027D"/>
    <w:rsid w:val="00A77DCE"/>
    <w:rsid w:val="00AC197E"/>
    <w:rsid w:val="00B109BC"/>
    <w:rsid w:val="00B21D59"/>
    <w:rsid w:val="00BC46D9"/>
    <w:rsid w:val="00BD419F"/>
    <w:rsid w:val="00C077A7"/>
    <w:rsid w:val="00C11F82"/>
    <w:rsid w:val="00C2514C"/>
    <w:rsid w:val="00C819C7"/>
    <w:rsid w:val="00CB7E52"/>
    <w:rsid w:val="00CD055B"/>
    <w:rsid w:val="00CE7B2B"/>
    <w:rsid w:val="00CF1EEA"/>
    <w:rsid w:val="00CF6C3B"/>
    <w:rsid w:val="00D11D3F"/>
    <w:rsid w:val="00D35DF7"/>
    <w:rsid w:val="00D70148"/>
    <w:rsid w:val="00DB08C3"/>
    <w:rsid w:val="00DE0B06"/>
    <w:rsid w:val="00DF064E"/>
    <w:rsid w:val="00E17D3F"/>
    <w:rsid w:val="00F11375"/>
    <w:rsid w:val="00F40942"/>
    <w:rsid w:val="00F725FF"/>
    <w:rsid w:val="00F92AFC"/>
    <w:rsid w:val="00F9414B"/>
    <w:rsid w:val="00FB45FF"/>
    <w:rsid w:val="00FF6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83E19-15F6-400F-837B-193C6E70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6147"/>
  </w:style>
  <w:style w:type="paragraph" w:styleId="Nagwek1">
    <w:name w:val="heading 1"/>
    <w:basedOn w:val="Normalny"/>
    <w:next w:val="Normalny"/>
    <w:link w:val="Nagwek1Znak"/>
    <w:uiPriority w:val="99"/>
    <w:rsid w:val="000632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B7E52"/>
    <w:pPr>
      <w:keepNext/>
      <w:keepLines/>
      <w:pBdr>
        <w:top w:val="double" w:sz="4" w:space="6" w:color="auto"/>
      </w:pBdr>
      <w:spacing w:before="600" w:after="120" w:line="259" w:lineRule="auto"/>
      <w:outlineLvl w:val="1"/>
    </w:pPr>
    <w:rPr>
      <w:rFonts w:ascii="Times New Roman" w:eastAsiaTheme="majorEastAsia" w:hAnsi="Times New Roman" w:cstheme="majorBidi"/>
      <w:b/>
      <w:sz w:val="28"/>
      <w:szCs w:val="2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unhideWhenUsed/>
    <w:rsid w:val="006E0FDA"/>
    <w:pPr>
      <w:jc w:val="center"/>
    </w:pPr>
  </w:style>
  <w:style w:type="character" w:customStyle="1" w:styleId="myStyleCar">
    <w:name w:val="myStyleCar"/>
    <w:link w:val="myStyle"/>
    <w:uiPriority w:val="99"/>
    <w:unhideWhenUsed/>
    <w:rsid w:val="006E0FDA"/>
  </w:style>
  <w:style w:type="character" w:customStyle="1" w:styleId="Nagwek2Znak">
    <w:name w:val="Nagłówek 2 Znak"/>
    <w:basedOn w:val="Domylnaczcionkaakapitu"/>
    <w:link w:val="Nagwek2"/>
    <w:uiPriority w:val="9"/>
    <w:rsid w:val="00CB7E52"/>
    <w:rPr>
      <w:rFonts w:ascii="Times New Roman" w:eastAsiaTheme="majorEastAsia" w:hAnsi="Times New Roman" w:cstheme="majorBidi"/>
      <w:b/>
      <w:sz w:val="28"/>
      <w:szCs w:val="26"/>
      <w:lang w:val="pl-PL" w:eastAsia="pl-PL"/>
    </w:rPr>
  </w:style>
  <w:style w:type="character" w:customStyle="1" w:styleId="Nagwek1Znak">
    <w:name w:val="Nagłówek 1 Znak"/>
    <w:basedOn w:val="Domylnaczcionkaakapitu"/>
    <w:link w:val="Nagwek1"/>
    <w:uiPriority w:val="99"/>
    <w:rsid w:val="00063295"/>
    <w:rPr>
      <w:rFonts w:asciiTheme="majorHAnsi" w:eastAsiaTheme="majorEastAsia" w:hAnsiTheme="majorHAnsi" w:cstheme="majorBidi"/>
      <w:color w:val="365F91" w:themeColor="accent1" w:themeShade="BF"/>
      <w:sz w:val="32"/>
      <w:szCs w:val="32"/>
    </w:rPr>
  </w:style>
  <w:style w:type="character" w:customStyle="1" w:styleId="markedcontent">
    <w:name w:val="markedcontent"/>
    <w:basedOn w:val="Domylnaczcionkaakapitu"/>
    <w:rsid w:val="001504CF"/>
  </w:style>
  <w:style w:type="paragraph" w:styleId="Tekstprzypisudolnego">
    <w:name w:val="footnote text"/>
    <w:basedOn w:val="Normalny"/>
    <w:link w:val="TekstprzypisudolnegoZnak"/>
    <w:uiPriority w:val="99"/>
    <w:semiHidden/>
    <w:unhideWhenUsed/>
    <w:rsid w:val="00B109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09BC"/>
    <w:rPr>
      <w:sz w:val="20"/>
      <w:szCs w:val="20"/>
    </w:rPr>
  </w:style>
  <w:style w:type="character" w:styleId="Odwoanieprzypisudolnego">
    <w:name w:val="footnote reference"/>
    <w:basedOn w:val="Domylnaczcionkaakapitu"/>
    <w:uiPriority w:val="99"/>
    <w:semiHidden/>
    <w:unhideWhenUsed/>
    <w:rsid w:val="00B109BC"/>
    <w:rPr>
      <w:vertAlign w:val="superscript"/>
    </w:rPr>
  </w:style>
  <w:style w:type="paragraph" w:customStyle="1" w:styleId="Default">
    <w:name w:val="Default"/>
    <w:rsid w:val="00E17D3F"/>
    <w:pPr>
      <w:autoSpaceDE w:val="0"/>
      <w:autoSpaceDN w:val="0"/>
      <w:adjustRightInd w:val="0"/>
      <w:spacing w:after="0" w:line="240" w:lineRule="auto"/>
    </w:pPr>
    <w:rPr>
      <w:rFonts w:ascii="Times New Roman" w:hAnsi="Times New Roman" w:cs="Times New Roman"/>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5230-5468-49CE-824B-947B209A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19</Pages>
  <Words>3552</Words>
  <Characters>21317</Characters>
  <Application>Microsoft Office Word</Application>
  <DocSecurity>0</DocSecurity>
  <Lines>177</Lines>
  <Paragraphs>49</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KamilaStrupiechowska</cp:lastModifiedBy>
  <cp:revision>26</cp:revision>
  <dcterms:created xsi:type="dcterms:W3CDTF">2023-05-26T11:28:00Z</dcterms:created>
  <dcterms:modified xsi:type="dcterms:W3CDTF">2023-05-31T13:24:00Z</dcterms:modified>
</cp:coreProperties>
</file>