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C46" w:rsidRPr="004D3638" w:rsidRDefault="002F6C46" w:rsidP="002F6C46">
      <w:pPr>
        <w:pStyle w:val="myStyle"/>
        <w:spacing w:after="0" w:line="240" w:lineRule="auto"/>
        <w:rPr>
          <w:rFonts w:asciiTheme="majorBidi" w:hAnsiTheme="majorBidi" w:cstheme="majorBidi"/>
          <w:lang w:val="pl-PL"/>
        </w:rPr>
      </w:pPr>
      <w:r w:rsidRPr="004D3638">
        <w:rPr>
          <w:rFonts w:asciiTheme="majorBidi" w:hAnsiTheme="majorBidi"/>
          <w:b/>
          <w:bCs/>
          <w:sz w:val="28"/>
          <w:szCs w:val="28"/>
          <w:lang w:val="pl-PL"/>
        </w:rPr>
        <w:t>Protokół nr XLIII/2024</w:t>
      </w:r>
      <w:r w:rsidRPr="004D3638">
        <w:rPr>
          <w:rFonts w:asciiTheme="majorBidi" w:hAnsiTheme="majorBidi"/>
          <w:b/>
          <w:bCs/>
          <w:sz w:val="28"/>
          <w:szCs w:val="28"/>
          <w:lang w:val="pl-PL"/>
        </w:rPr>
        <w:br/>
        <w:t>z przebiegu Sesji Rady Miejskiej w Kałuszynie, odbytej w dniu 21 marca 2024 roku w sali konferencyjnej Urzędu Miejskiego w Kałuszynie</w:t>
      </w:r>
    </w:p>
    <w:p w:rsidR="002F6C46" w:rsidRPr="004D3638" w:rsidRDefault="002F6C46" w:rsidP="002F6C46">
      <w:pPr>
        <w:jc w:val="both"/>
        <w:rPr>
          <w:rFonts w:asciiTheme="majorBidi" w:hAnsiTheme="majorBidi" w:cstheme="majorBidi"/>
          <w:sz w:val="28"/>
          <w:szCs w:val="28"/>
          <w:lang w:val="pl-PL"/>
        </w:rPr>
      </w:pPr>
    </w:p>
    <w:p w:rsidR="002F6C46" w:rsidRPr="004D3638" w:rsidRDefault="002F6C46" w:rsidP="0016751E">
      <w:pPr>
        <w:jc w:val="both"/>
        <w:rPr>
          <w:rFonts w:asciiTheme="majorBidi" w:hAnsiTheme="majorBidi" w:cstheme="majorBidi"/>
          <w:sz w:val="24"/>
          <w:szCs w:val="24"/>
          <w:lang w:val="pl-PL"/>
        </w:rPr>
      </w:pPr>
      <w:r w:rsidRPr="004D3638">
        <w:rPr>
          <w:rFonts w:asciiTheme="majorBidi" w:hAnsiTheme="majorBidi" w:cstheme="majorBidi"/>
          <w:sz w:val="24"/>
          <w:szCs w:val="24"/>
          <w:lang w:val="pl-PL"/>
        </w:rPr>
        <w:t xml:space="preserve">Miejsce posiedzenia – sala konferencyjna Urzędu Miejskiego w Kałuszynie. </w:t>
      </w:r>
    </w:p>
    <w:p w:rsidR="002F6C46" w:rsidRPr="004D3638" w:rsidRDefault="002F6C46" w:rsidP="0016751E">
      <w:pPr>
        <w:jc w:val="both"/>
        <w:rPr>
          <w:rFonts w:asciiTheme="majorBidi" w:hAnsiTheme="majorBidi" w:cstheme="majorBidi"/>
          <w:sz w:val="24"/>
          <w:szCs w:val="24"/>
          <w:lang w:val="pl-PL"/>
        </w:rPr>
      </w:pPr>
      <w:r w:rsidRPr="004D3638">
        <w:rPr>
          <w:rFonts w:asciiTheme="majorBidi" w:hAnsiTheme="majorBidi" w:cstheme="majorBidi"/>
          <w:sz w:val="24"/>
          <w:szCs w:val="24"/>
          <w:lang w:val="pl-PL"/>
        </w:rPr>
        <w:t>Ustawowy skład Rady Miejskiej – 15 radnych.</w:t>
      </w:r>
    </w:p>
    <w:p w:rsidR="002F6C46" w:rsidRPr="004D3638" w:rsidRDefault="002F6C46" w:rsidP="0016751E">
      <w:pPr>
        <w:jc w:val="both"/>
        <w:rPr>
          <w:rFonts w:asciiTheme="majorBidi" w:hAnsiTheme="majorBidi" w:cstheme="majorBidi"/>
          <w:sz w:val="24"/>
          <w:szCs w:val="24"/>
          <w:lang w:val="pl-PL"/>
        </w:rPr>
      </w:pPr>
      <w:r w:rsidRPr="004D3638">
        <w:rPr>
          <w:rFonts w:asciiTheme="majorBidi" w:hAnsiTheme="majorBidi" w:cstheme="majorBidi"/>
          <w:sz w:val="24"/>
          <w:szCs w:val="24"/>
          <w:lang w:val="pl-PL"/>
        </w:rPr>
        <w:t>W sesji uczestniczyło – 15 Radnych.</w:t>
      </w:r>
    </w:p>
    <w:p w:rsidR="002F6C46" w:rsidRPr="004D3638" w:rsidRDefault="002F6C46" w:rsidP="0016751E">
      <w:pPr>
        <w:jc w:val="both"/>
        <w:rPr>
          <w:rFonts w:asciiTheme="majorBidi" w:hAnsiTheme="majorBidi" w:cstheme="majorBidi"/>
          <w:sz w:val="24"/>
          <w:szCs w:val="24"/>
          <w:lang w:val="pl-PL"/>
        </w:rPr>
      </w:pPr>
      <w:r w:rsidRPr="004D3638">
        <w:rPr>
          <w:rFonts w:asciiTheme="majorBidi" w:hAnsiTheme="majorBidi" w:cstheme="majorBidi"/>
          <w:sz w:val="24"/>
          <w:szCs w:val="24"/>
          <w:lang w:val="pl-PL"/>
        </w:rPr>
        <w:t>Protokołowano – zgodnie z porządkiem obrad.</w:t>
      </w:r>
    </w:p>
    <w:p w:rsidR="002F6C46" w:rsidRPr="004D3638" w:rsidRDefault="002F6C46" w:rsidP="0016751E">
      <w:pPr>
        <w:jc w:val="both"/>
        <w:rPr>
          <w:rFonts w:asciiTheme="majorBidi" w:hAnsiTheme="majorBidi" w:cstheme="majorBidi"/>
          <w:sz w:val="24"/>
          <w:szCs w:val="24"/>
          <w:lang w:val="pl-PL"/>
        </w:rPr>
      </w:pPr>
      <w:r w:rsidRPr="004D3638">
        <w:rPr>
          <w:rFonts w:asciiTheme="majorBidi" w:hAnsiTheme="majorBidi" w:cstheme="majorBidi"/>
          <w:sz w:val="24"/>
          <w:szCs w:val="24"/>
          <w:lang w:val="pl-PL"/>
        </w:rPr>
        <w:t>W sesji uczestniczył, także p. Arkadiusz Czyżewski – Burmistrz, p. Henryka Sęktas – Z-ca Burmistrza i p. Maria Bugno – Skarbnik.</w:t>
      </w:r>
    </w:p>
    <w:p w:rsidR="002F6C46" w:rsidRPr="004D3638" w:rsidRDefault="002F6C46" w:rsidP="0016751E">
      <w:pPr>
        <w:jc w:val="both"/>
        <w:rPr>
          <w:rFonts w:asciiTheme="majorBidi" w:hAnsiTheme="majorBidi" w:cstheme="majorBidi"/>
          <w:sz w:val="24"/>
          <w:szCs w:val="24"/>
          <w:lang w:val="pl-PL"/>
        </w:rPr>
      </w:pPr>
      <w:r w:rsidRPr="004D3638">
        <w:rPr>
          <w:rFonts w:asciiTheme="majorBidi" w:hAnsiTheme="majorBidi" w:cstheme="majorBidi"/>
          <w:sz w:val="24"/>
          <w:szCs w:val="24"/>
          <w:lang w:val="pl-PL"/>
        </w:rPr>
        <w:t>Ponadto w sesji udział wzięli: p. Anna Andrzejkiewicz – Dyrektor Biblioteki Publicznej w Kałuszynie, p. Renata Roguska – Dyrektor Przeds</w:t>
      </w:r>
      <w:r w:rsidR="0016751E">
        <w:rPr>
          <w:rFonts w:asciiTheme="majorBidi" w:hAnsiTheme="majorBidi" w:cstheme="majorBidi"/>
          <w:sz w:val="24"/>
          <w:szCs w:val="24"/>
          <w:lang w:val="pl-PL"/>
        </w:rPr>
        <w:t xml:space="preserve">zkola Publicznego w Kałuszynie, </w:t>
      </w:r>
      <w:r w:rsidRPr="004D3638">
        <w:rPr>
          <w:rFonts w:asciiTheme="majorBidi" w:hAnsiTheme="majorBidi" w:cstheme="majorBidi"/>
          <w:sz w:val="24"/>
          <w:szCs w:val="24"/>
          <w:lang w:val="pl-PL"/>
        </w:rPr>
        <w:t>p. Małgorzata Dzierżanowska – zastępca Dyrektora Domu Kultury w Kałuszynie</w:t>
      </w:r>
      <w:r w:rsidR="00AB2A67">
        <w:rPr>
          <w:rFonts w:asciiTheme="majorBidi" w:hAnsiTheme="majorBidi" w:cstheme="majorBidi"/>
          <w:sz w:val="24"/>
          <w:szCs w:val="24"/>
          <w:lang w:val="pl-PL"/>
        </w:rPr>
        <w:t>, p. Ewa Gniado – Kierownik Ośrodka Pomocy Społecznej w Kałuszynie, p. Robert Wójciak – Dyrektor Zakładu Gospodarki Komunalnej w Kałuszynie, p. Dorota Pisarczyk – Kierownik Przychodni Opieki Zdrowotnej w Kałuszynie, p. Kamila Wąsowska – p.o. Dyrektora Gminnego Żłobka w Kałuszynie, p. Marian Pełka – Dyrektor Domu Kultury w Kałuszynie</w:t>
      </w:r>
      <w:r w:rsidR="00E30B5D">
        <w:rPr>
          <w:rFonts w:asciiTheme="majorBidi" w:hAnsiTheme="majorBidi" w:cstheme="majorBidi"/>
          <w:sz w:val="24"/>
          <w:szCs w:val="24"/>
          <w:lang w:val="pl-PL"/>
        </w:rPr>
        <w:t xml:space="preserve">, p. Dariusz Przybyło – Radny Rady Powiatu Mińskiego </w:t>
      </w:r>
      <w:r w:rsidRPr="004D3638">
        <w:rPr>
          <w:rFonts w:asciiTheme="majorBidi" w:hAnsiTheme="majorBidi" w:cstheme="majorBidi"/>
          <w:sz w:val="24"/>
          <w:szCs w:val="24"/>
          <w:lang w:val="pl-PL"/>
        </w:rPr>
        <w:t>oraz sołtysi wsi: Abramy, Budy Przytockie, Falbogi,</w:t>
      </w:r>
      <w:r w:rsidR="00E30B5D">
        <w:rPr>
          <w:rFonts w:asciiTheme="majorBidi" w:hAnsiTheme="majorBidi" w:cstheme="majorBidi"/>
          <w:sz w:val="24"/>
          <w:szCs w:val="24"/>
          <w:lang w:val="pl-PL"/>
        </w:rPr>
        <w:t xml:space="preserve"> Garczyn Mały, Kluki, Marianka, </w:t>
      </w:r>
      <w:r w:rsidRPr="004D3638">
        <w:rPr>
          <w:rFonts w:asciiTheme="majorBidi" w:hAnsiTheme="majorBidi" w:cstheme="majorBidi"/>
          <w:sz w:val="24"/>
          <w:szCs w:val="24"/>
          <w:lang w:val="pl-PL"/>
        </w:rPr>
        <w:t>Mroczki, Nowe Groszki, Patok, Piotrowina, Przytoka, Ryczołek,  Stare Groszki, Sinołęka, Szembory, Szymony, Wąsy, Wity, Wólk</w:t>
      </w:r>
      <w:r w:rsidR="00E30B5D">
        <w:rPr>
          <w:rFonts w:asciiTheme="majorBidi" w:hAnsiTheme="majorBidi" w:cstheme="majorBidi"/>
          <w:sz w:val="24"/>
          <w:szCs w:val="24"/>
          <w:lang w:val="pl-PL"/>
        </w:rPr>
        <w:t>a Kałuska</w:t>
      </w:r>
      <w:r w:rsidRPr="004D3638">
        <w:rPr>
          <w:rFonts w:asciiTheme="majorBidi" w:hAnsiTheme="majorBidi" w:cstheme="majorBidi"/>
          <w:sz w:val="24"/>
          <w:szCs w:val="24"/>
          <w:lang w:val="pl-PL"/>
        </w:rPr>
        <w:t xml:space="preserve"> i Żebrówka.</w:t>
      </w:r>
    </w:p>
    <w:p w:rsidR="002F6C46" w:rsidRPr="004D3638" w:rsidRDefault="002F6C46" w:rsidP="0016751E">
      <w:pPr>
        <w:jc w:val="both"/>
        <w:rPr>
          <w:rFonts w:asciiTheme="majorBidi" w:hAnsiTheme="majorBidi" w:cstheme="majorBidi"/>
          <w:sz w:val="24"/>
          <w:szCs w:val="24"/>
          <w:lang w:val="pl-PL"/>
        </w:rPr>
      </w:pPr>
      <w:r w:rsidRPr="004D3638">
        <w:rPr>
          <w:rFonts w:asciiTheme="majorBidi" w:hAnsiTheme="majorBidi" w:cstheme="majorBidi"/>
          <w:sz w:val="24"/>
          <w:szCs w:val="24"/>
          <w:lang w:val="pl-PL"/>
        </w:rPr>
        <w:t>Obradom przewodniczył p. Bogusław Michalczyk – Przewodniczący  Rady Miejskiej w Kałuszynie.</w:t>
      </w:r>
    </w:p>
    <w:p w:rsidR="00792BBE" w:rsidRPr="003E3215" w:rsidRDefault="005570D0" w:rsidP="0016751E">
      <w:pPr>
        <w:pStyle w:val="TitlePHPDOCX"/>
        <w:jc w:val="both"/>
        <w:rPr>
          <w:sz w:val="28"/>
          <w:szCs w:val="28"/>
          <w:lang w:val="pl-PL"/>
        </w:rPr>
      </w:pPr>
      <w:r w:rsidRPr="003E3215">
        <w:rPr>
          <w:rFonts w:eastAsia="Segoe UI"/>
          <w:sz w:val="28"/>
          <w:szCs w:val="28"/>
          <w:lang w:val="pl-PL"/>
        </w:rPr>
        <w:t>LISTA RADNYCH OBECNYCH NA POSIEDZENIU</w:t>
      </w:r>
    </w:p>
    <w:tbl>
      <w:tblPr>
        <w:tblStyle w:val="NormalTablePHPDOCX"/>
        <w:tblW w:w="5000" w:type="pct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8"/>
        <w:gridCol w:w="2760"/>
        <w:gridCol w:w="2089"/>
        <w:gridCol w:w="1099"/>
        <w:gridCol w:w="1968"/>
      </w:tblGrid>
      <w:tr w:rsidR="00792BBE" w:rsidRPr="004D3638" w:rsidTr="002F6C46">
        <w:tc>
          <w:tcPr>
            <w:tcW w:w="600" w:type="dxa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792BBE" w:rsidRPr="004D3638" w:rsidRDefault="005570D0" w:rsidP="0016751E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  <w:lang w:val="pl-PL"/>
              </w:rPr>
            </w:pPr>
            <w:r w:rsidRPr="004D3638">
              <w:rPr>
                <w:rFonts w:asciiTheme="majorBidi" w:hAnsiTheme="majorBidi" w:cstheme="majorBidi"/>
                <w:color w:val="000000"/>
                <w:sz w:val="20"/>
                <w:szCs w:val="20"/>
                <w:shd w:val="clear" w:color="auto" w:fill="F1F1F1"/>
                <w:lang w:val="pl-PL"/>
              </w:rPr>
              <w:t>lp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92BBE" w:rsidRPr="004D3638" w:rsidRDefault="005570D0" w:rsidP="0016751E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  <w:lang w:val="pl-PL"/>
              </w:rPr>
            </w:pPr>
            <w:r w:rsidRPr="004D3638">
              <w:rPr>
                <w:rFonts w:asciiTheme="majorBidi" w:hAnsiTheme="majorBidi" w:cstheme="majorBidi"/>
                <w:color w:val="000000"/>
                <w:sz w:val="20"/>
                <w:szCs w:val="20"/>
                <w:shd w:val="clear" w:color="auto" w:fill="F1F1F1"/>
                <w:lang w:val="pl-PL"/>
              </w:rPr>
              <w:t>nazwisko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92BBE" w:rsidRPr="004D3638" w:rsidRDefault="005570D0" w:rsidP="0016751E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  <w:lang w:val="pl-PL"/>
              </w:rPr>
            </w:pPr>
            <w:r w:rsidRPr="004D3638">
              <w:rPr>
                <w:rFonts w:asciiTheme="majorBidi" w:hAnsiTheme="majorBidi" w:cstheme="majorBidi"/>
                <w:color w:val="000000"/>
                <w:sz w:val="20"/>
                <w:szCs w:val="20"/>
                <w:shd w:val="clear" w:color="auto" w:fill="F1F1F1"/>
                <w:lang w:val="pl-PL"/>
              </w:rPr>
              <w:t>imie</w:t>
            </w:r>
          </w:p>
        </w:tc>
        <w:tc>
          <w:tcPr>
            <w:tcW w:w="12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92BBE" w:rsidRPr="004D3638" w:rsidRDefault="005570D0" w:rsidP="0016751E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  <w:lang w:val="pl-PL"/>
              </w:rPr>
            </w:pPr>
            <w:r w:rsidRPr="004D3638">
              <w:rPr>
                <w:rFonts w:asciiTheme="majorBidi" w:hAnsiTheme="majorBidi" w:cstheme="majorBidi"/>
                <w:color w:val="000000"/>
                <w:sz w:val="20"/>
                <w:szCs w:val="20"/>
                <w:shd w:val="clear" w:color="auto" w:fill="F1F1F1"/>
                <w:lang w:val="pl-PL"/>
              </w:rPr>
              <w:t>status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92BBE" w:rsidRPr="004D3638" w:rsidRDefault="005570D0" w:rsidP="0016751E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  <w:lang w:val="pl-PL"/>
              </w:rPr>
            </w:pPr>
            <w:r w:rsidRPr="004D3638">
              <w:rPr>
                <w:rFonts w:asciiTheme="majorBidi" w:hAnsiTheme="majorBidi" w:cstheme="majorBidi"/>
                <w:color w:val="000000"/>
                <w:sz w:val="20"/>
                <w:szCs w:val="20"/>
                <w:shd w:val="clear" w:color="auto" w:fill="F1F1F1"/>
                <w:lang w:val="pl-PL"/>
              </w:rPr>
              <w:t>podpis</w:t>
            </w:r>
          </w:p>
        </w:tc>
      </w:tr>
      <w:tr w:rsidR="00792BBE" w:rsidRPr="004D3638" w:rsidTr="002F6C46"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92BBE" w:rsidRPr="004D3638" w:rsidRDefault="005570D0" w:rsidP="0016751E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  <w:lang w:val="pl-PL"/>
              </w:rPr>
            </w:pPr>
            <w:r w:rsidRPr="004D3638">
              <w:rPr>
                <w:rFonts w:asciiTheme="majorBidi" w:hAnsiTheme="majorBidi" w:cstheme="majorBidi"/>
                <w:color w:val="000000"/>
                <w:sz w:val="20"/>
                <w:szCs w:val="20"/>
                <w:shd w:val="clear" w:color="auto" w:fill="F1F1F1"/>
                <w:lang w:val="pl-PL"/>
              </w:rPr>
              <w:t>1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92BBE" w:rsidRPr="004D3638" w:rsidRDefault="005570D0" w:rsidP="0016751E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  <w:lang w:val="pl-PL"/>
              </w:rPr>
            </w:pPr>
            <w:r w:rsidRPr="004D3638">
              <w:rPr>
                <w:rFonts w:asciiTheme="majorBidi" w:hAnsiTheme="majorBidi" w:cstheme="majorBidi"/>
                <w:color w:val="000000"/>
                <w:sz w:val="20"/>
                <w:szCs w:val="20"/>
                <w:shd w:val="clear" w:color="auto" w:fill="F1F1F1"/>
                <w:lang w:val="pl-PL"/>
              </w:rPr>
              <w:t>CUDNA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92BBE" w:rsidRPr="004D3638" w:rsidRDefault="005570D0" w:rsidP="0016751E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  <w:lang w:val="pl-PL"/>
              </w:rPr>
            </w:pPr>
            <w:r w:rsidRPr="004D3638">
              <w:rPr>
                <w:rFonts w:asciiTheme="majorBidi" w:hAnsiTheme="majorBidi" w:cstheme="majorBidi"/>
                <w:color w:val="000000"/>
                <w:sz w:val="20"/>
                <w:szCs w:val="20"/>
                <w:shd w:val="clear" w:color="auto" w:fill="F1F1F1"/>
                <w:lang w:val="pl-PL"/>
              </w:rPr>
              <w:t>Jadwiga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92BBE" w:rsidRPr="004D3638" w:rsidRDefault="005570D0" w:rsidP="0016751E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  <w:lang w:val="pl-PL"/>
              </w:rPr>
            </w:pPr>
            <w:r w:rsidRPr="004D3638">
              <w:rPr>
                <w:rFonts w:asciiTheme="majorBidi" w:hAnsiTheme="majorBidi" w:cstheme="majorBidi"/>
                <w:color w:val="000000"/>
                <w:sz w:val="20"/>
                <w:szCs w:val="20"/>
                <w:shd w:val="clear" w:color="auto" w:fill="F1F1F1"/>
                <w:lang w:val="pl-PL"/>
              </w:rPr>
              <w:t>obecna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92BBE" w:rsidRPr="004D3638" w:rsidRDefault="005570D0" w:rsidP="0016751E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  <w:lang w:val="pl-PL"/>
              </w:rPr>
            </w:pPr>
            <w:r w:rsidRPr="004D3638">
              <w:rPr>
                <w:rFonts w:asciiTheme="majorBidi" w:hAnsiTheme="majorBidi" w:cstheme="majorBidi"/>
                <w:color w:val="000000"/>
                <w:sz w:val="20"/>
                <w:szCs w:val="20"/>
                <w:shd w:val="clear" w:color="auto" w:fill="F1F1F1"/>
                <w:lang w:val="pl-PL"/>
              </w:rPr>
              <w:t> </w:t>
            </w:r>
          </w:p>
        </w:tc>
      </w:tr>
      <w:tr w:rsidR="00792BBE" w:rsidRPr="004D3638" w:rsidTr="002F6C46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92BBE" w:rsidRPr="004D3638" w:rsidRDefault="005570D0" w:rsidP="0016751E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  <w:lang w:val="pl-PL"/>
              </w:rPr>
            </w:pPr>
            <w:r w:rsidRPr="004D3638">
              <w:rPr>
                <w:rFonts w:asciiTheme="majorBidi" w:hAnsiTheme="majorBidi" w:cstheme="majorBidi"/>
                <w:color w:val="000000"/>
                <w:sz w:val="20"/>
                <w:szCs w:val="20"/>
                <w:shd w:val="clear" w:color="auto" w:fill="FFFFFF"/>
                <w:lang w:val="pl-PL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92BBE" w:rsidRPr="004D3638" w:rsidRDefault="005570D0" w:rsidP="0016751E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  <w:lang w:val="pl-PL"/>
              </w:rPr>
            </w:pPr>
            <w:r w:rsidRPr="004D3638">
              <w:rPr>
                <w:rFonts w:asciiTheme="majorBidi" w:hAnsiTheme="majorBidi" w:cstheme="majorBidi"/>
                <w:color w:val="000000"/>
                <w:sz w:val="20"/>
                <w:szCs w:val="20"/>
                <w:shd w:val="clear" w:color="auto" w:fill="FFFFFF"/>
                <w:lang w:val="pl-PL"/>
              </w:rPr>
              <w:t>GÓJSKA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92BBE" w:rsidRPr="004D3638" w:rsidRDefault="005570D0" w:rsidP="0016751E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  <w:lang w:val="pl-PL"/>
              </w:rPr>
            </w:pPr>
            <w:r w:rsidRPr="004D3638">
              <w:rPr>
                <w:rFonts w:asciiTheme="majorBidi" w:hAnsiTheme="majorBidi" w:cstheme="majorBidi"/>
                <w:color w:val="000000"/>
                <w:sz w:val="20"/>
                <w:szCs w:val="20"/>
                <w:shd w:val="clear" w:color="auto" w:fill="FFFFFF"/>
                <w:lang w:val="pl-PL"/>
              </w:rPr>
              <w:t>Elżbieta Stanisława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92BBE" w:rsidRPr="004D3638" w:rsidRDefault="005570D0" w:rsidP="0016751E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  <w:lang w:val="pl-PL"/>
              </w:rPr>
            </w:pPr>
            <w:r w:rsidRPr="004D3638">
              <w:rPr>
                <w:rFonts w:asciiTheme="majorBidi" w:hAnsiTheme="majorBidi" w:cstheme="majorBidi"/>
                <w:color w:val="000000"/>
                <w:sz w:val="20"/>
                <w:szCs w:val="20"/>
                <w:shd w:val="clear" w:color="auto" w:fill="FFFFFF"/>
                <w:lang w:val="pl-PL"/>
              </w:rPr>
              <w:t>obecna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92BBE" w:rsidRPr="004D3638" w:rsidRDefault="005570D0" w:rsidP="0016751E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  <w:lang w:val="pl-PL"/>
              </w:rPr>
            </w:pPr>
            <w:r w:rsidRPr="004D3638">
              <w:rPr>
                <w:rFonts w:asciiTheme="majorBidi" w:hAnsiTheme="majorBidi" w:cstheme="majorBidi"/>
                <w:color w:val="000000"/>
                <w:sz w:val="20"/>
                <w:szCs w:val="20"/>
                <w:shd w:val="clear" w:color="auto" w:fill="FFFFFF"/>
                <w:lang w:val="pl-PL"/>
              </w:rPr>
              <w:t> </w:t>
            </w:r>
          </w:p>
        </w:tc>
      </w:tr>
      <w:tr w:rsidR="00792BBE" w:rsidRPr="004D3638" w:rsidTr="002F6C46"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92BBE" w:rsidRPr="004D3638" w:rsidRDefault="005570D0" w:rsidP="0016751E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  <w:lang w:val="pl-PL"/>
              </w:rPr>
            </w:pPr>
            <w:r w:rsidRPr="004D3638">
              <w:rPr>
                <w:rFonts w:asciiTheme="majorBidi" w:hAnsiTheme="majorBidi" w:cstheme="majorBidi"/>
                <w:color w:val="000000"/>
                <w:sz w:val="20"/>
                <w:szCs w:val="20"/>
                <w:shd w:val="clear" w:color="auto" w:fill="F1F1F1"/>
                <w:lang w:val="pl-PL"/>
              </w:rPr>
              <w:t>3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92BBE" w:rsidRPr="004D3638" w:rsidRDefault="005570D0" w:rsidP="0016751E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  <w:lang w:val="pl-PL"/>
              </w:rPr>
            </w:pPr>
            <w:r w:rsidRPr="004D3638">
              <w:rPr>
                <w:rFonts w:asciiTheme="majorBidi" w:hAnsiTheme="majorBidi" w:cstheme="majorBidi"/>
                <w:color w:val="000000"/>
                <w:sz w:val="20"/>
                <w:szCs w:val="20"/>
                <w:shd w:val="clear" w:color="auto" w:fill="F1F1F1"/>
                <w:lang w:val="pl-PL"/>
              </w:rPr>
              <w:t>JACKIEWICZ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92BBE" w:rsidRPr="004D3638" w:rsidRDefault="005570D0" w:rsidP="0016751E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  <w:lang w:val="pl-PL"/>
              </w:rPr>
            </w:pPr>
            <w:r w:rsidRPr="004D3638">
              <w:rPr>
                <w:rFonts w:asciiTheme="majorBidi" w:hAnsiTheme="majorBidi" w:cstheme="majorBidi"/>
                <w:color w:val="000000"/>
                <w:sz w:val="20"/>
                <w:szCs w:val="20"/>
                <w:shd w:val="clear" w:color="auto" w:fill="F1F1F1"/>
                <w:lang w:val="pl-PL"/>
              </w:rPr>
              <w:t>Anna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92BBE" w:rsidRPr="004D3638" w:rsidRDefault="005570D0" w:rsidP="0016751E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  <w:lang w:val="pl-PL"/>
              </w:rPr>
            </w:pPr>
            <w:r w:rsidRPr="004D3638">
              <w:rPr>
                <w:rFonts w:asciiTheme="majorBidi" w:hAnsiTheme="majorBidi" w:cstheme="majorBidi"/>
                <w:color w:val="000000"/>
                <w:sz w:val="20"/>
                <w:szCs w:val="20"/>
                <w:shd w:val="clear" w:color="auto" w:fill="F1F1F1"/>
                <w:lang w:val="pl-PL"/>
              </w:rPr>
              <w:t>obecna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92BBE" w:rsidRPr="004D3638" w:rsidRDefault="005570D0" w:rsidP="0016751E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  <w:lang w:val="pl-PL"/>
              </w:rPr>
            </w:pPr>
            <w:r w:rsidRPr="004D3638">
              <w:rPr>
                <w:rFonts w:asciiTheme="majorBidi" w:hAnsiTheme="majorBidi" w:cstheme="majorBidi"/>
                <w:color w:val="000000"/>
                <w:sz w:val="20"/>
                <w:szCs w:val="20"/>
                <w:shd w:val="clear" w:color="auto" w:fill="F1F1F1"/>
                <w:lang w:val="pl-PL"/>
              </w:rPr>
              <w:t> </w:t>
            </w:r>
          </w:p>
        </w:tc>
      </w:tr>
      <w:tr w:rsidR="00792BBE" w:rsidRPr="004D3638" w:rsidTr="002F6C46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92BBE" w:rsidRPr="004D3638" w:rsidRDefault="005570D0" w:rsidP="0016751E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  <w:lang w:val="pl-PL"/>
              </w:rPr>
            </w:pPr>
            <w:r w:rsidRPr="004D3638">
              <w:rPr>
                <w:rFonts w:asciiTheme="majorBidi" w:hAnsiTheme="majorBidi" w:cstheme="majorBidi"/>
                <w:color w:val="000000"/>
                <w:sz w:val="20"/>
                <w:szCs w:val="20"/>
                <w:shd w:val="clear" w:color="auto" w:fill="FFFFFF"/>
                <w:lang w:val="pl-PL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92BBE" w:rsidRPr="004D3638" w:rsidRDefault="005570D0" w:rsidP="0016751E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  <w:lang w:val="pl-PL"/>
              </w:rPr>
            </w:pPr>
            <w:r w:rsidRPr="004D3638">
              <w:rPr>
                <w:rFonts w:asciiTheme="majorBidi" w:hAnsiTheme="majorBidi" w:cstheme="majorBidi"/>
                <w:color w:val="000000"/>
                <w:sz w:val="20"/>
                <w:szCs w:val="20"/>
                <w:shd w:val="clear" w:color="auto" w:fill="FFFFFF"/>
                <w:lang w:val="pl-PL"/>
              </w:rPr>
              <w:t>KACZMARCZYK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92BBE" w:rsidRPr="004D3638" w:rsidRDefault="005570D0" w:rsidP="0016751E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  <w:lang w:val="pl-PL"/>
              </w:rPr>
            </w:pPr>
            <w:r w:rsidRPr="004D3638">
              <w:rPr>
                <w:rFonts w:asciiTheme="majorBidi" w:hAnsiTheme="majorBidi" w:cstheme="majorBidi"/>
                <w:color w:val="000000"/>
                <w:sz w:val="20"/>
                <w:szCs w:val="20"/>
                <w:shd w:val="clear" w:color="auto" w:fill="FFFFFF"/>
                <w:lang w:val="pl-PL"/>
              </w:rPr>
              <w:t>Adam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92BBE" w:rsidRPr="004D3638" w:rsidRDefault="005570D0" w:rsidP="0016751E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  <w:lang w:val="pl-PL"/>
              </w:rPr>
            </w:pPr>
            <w:r w:rsidRPr="004D3638">
              <w:rPr>
                <w:rFonts w:asciiTheme="majorBidi" w:hAnsiTheme="majorBidi" w:cstheme="majorBidi"/>
                <w:color w:val="000000"/>
                <w:sz w:val="20"/>
                <w:szCs w:val="20"/>
                <w:shd w:val="clear" w:color="auto" w:fill="FFFFFF"/>
                <w:lang w:val="pl-PL"/>
              </w:rPr>
              <w:t>obecny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92BBE" w:rsidRPr="004D3638" w:rsidRDefault="005570D0" w:rsidP="0016751E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  <w:lang w:val="pl-PL"/>
              </w:rPr>
            </w:pPr>
            <w:r w:rsidRPr="004D3638">
              <w:rPr>
                <w:rFonts w:asciiTheme="majorBidi" w:hAnsiTheme="majorBidi" w:cstheme="majorBidi"/>
                <w:color w:val="000000"/>
                <w:sz w:val="20"/>
                <w:szCs w:val="20"/>
                <w:shd w:val="clear" w:color="auto" w:fill="FFFFFF"/>
                <w:lang w:val="pl-PL"/>
              </w:rPr>
              <w:t> </w:t>
            </w:r>
          </w:p>
        </w:tc>
      </w:tr>
      <w:tr w:rsidR="00792BBE" w:rsidRPr="004D3638" w:rsidTr="002F6C46"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92BBE" w:rsidRPr="004D3638" w:rsidRDefault="005570D0" w:rsidP="0016751E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  <w:lang w:val="pl-PL"/>
              </w:rPr>
            </w:pPr>
            <w:r w:rsidRPr="004D3638">
              <w:rPr>
                <w:rFonts w:asciiTheme="majorBidi" w:hAnsiTheme="majorBidi" w:cstheme="majorBidi"/>
                <w:color w:val="000000"/>
                <w:sz w:val="20"/>
                <w:szCs w:val="20"/>
                <w:shd w:val="clear" w:color="auto" w:fill="F1F1F1"/>
                <w:lang w:val="pl-PL"/>
              </w:rPr>
              <w:t>5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92BBE" w:rsidRPr="004D3638" w:rsidRDefault="005570D0" w:rsidP="0016751E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  <w:lang w:val="pl-PL"/>
              </w:rPr>
            </w:pPr>
            <w:r w:rsidRPr="004D3638">
              <w:rPr>
                <w:rFonts w:asciiTheme="majorBidi" w:hAnsiTheme="majorBidi" w:cstheme="majorBidi"/>
                <w:color w:val="000000"/>
                <w:sz w:val="20"/>
                <w:szCs w:val="20"/>
                <w:shd w:val="clear" w:color="auto" w:fill="F1F1F1"/>
                <w:lang w:val="pl-PL"/>
              </w:rPr>
              <w:t>KIEŁBASA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92BBE" w:rsidRPr="004D3638" w:rsidRDefault="005570D0" w:rsidP="0016751E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  <w:lang w:val="pl-PL"/>
              </w:rPr>
            </w:pPr>
            <w:r w:rsidRPr="004D3638">
              <w:rPr>
                <w:rFonts w:asciiTheme="majorBidi" w:hAnsiTheme="majorBidi" w:cstheme="majorBidi"/>
                <w:color w:val="000000"/>
                <w:sz w:val="20"/>
                <w:szCs w:val="20"/>
                <w:shd w:val="clear" w:color="auto" w:fill="F1F1F1"/>
                <w:lang w:val="pl-PL"/>
              </w:rPr>
              <w:t>Stanisława Danuta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92BBE" w:rsidRPr="004D3638" w:rsidRDefault="005570D0" w:rsidP="0016751E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  <w:lang w:val="pl-PL"/>
              </w:rPr>
            </w:pPr>
            <w:r w:rsidRPr="004D3638">
              <w:rPr>
                <w:rFonts w:asciiTheme="majorBidi" w:hAnsiTheme="majorBidi" w:cstheme="majorBidi"/>
                <w:color w:val="000000"/>
                <w:sz w:val="20"/>
                <w:szCs w:val="20"/>
                <w:shd w:val="clear" w:color="auto" w:fill="F1F1F1"/>
                <w:lang w:val="pl-PL"/>
              </w:rPr>
              <w:t>obecna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92BBE" w:rsidRPr="004D3638" w:rsidRDefault="005570D0" w:rsidP="0016751E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  <w:lang w:val="pl-PL"/>
              </w:rPr>
            </w:pPr>
            <w:r w:rsidRPr="004D3638">
              <w:rPr>
                <w:rFonts w:asciiTheme="majorBidi" w:hAnsiTheme="majorBidi" w:cstheme="majorBidi"/>
                <w:color w:val="000000"/>
                <w:sz w:val="20"/>
                <w:szCs w:val="20"/>
                <w:shd w:val="clear" w:color="auto" w:fill="F1F1F1"/>
                <w:lang w:val="pl-PL"/>
              </w:rPr>
              <w:t> </w:t>
            </w:r>
          </w:p>
        </w:tc>
      </w:tr>
      <w:tr w:rsidR="00792BBE" w:rsidRPr="004D3638" w:rsidTr="002F6C46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92BBE" w:rsidRPr="004D3638" w:rsidRDefault="005570D0" w:rsidP="0016751E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  <w:lang w:val="pl-PL"/>
              </w:rPr>
            </w:pPr>
            <w:r w:rsidRPr="004D3638">
              <w:rPr>
                <w:rFonts w:asciiTheme="majorBidi" w:hAnsiTheme="majorBidi" w:cstheme="majorBidi"/>
                <w:color w:val="000000"/>
                <w:sz w:val="20"/>
                <w:szCs w:val="20"/>
                <w:shd w:val="clear" w:color="auto" w:fill="FFFFFF"/>
                <w:lang w:val="pl-PL"/>
              </w:rPr>
              <w:t>6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92BBE" w:rsidRPr="004D3638" w:rsidRDefault="005570D0" w:rsidP="0016751E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  <w:lang w:val="pl-PL"/>
              </w:rPr>
            </w:pPr>
            <w:r w:rsidRPr="004D3638">
              <w:rPr>
                <w:rFonts w:asciiTheme="majorBidi" w:hAnsiTheme="majorBidi" w:cstheme="majorBidi"/>
                <w:color w:val="000000"/>
                <w:sz w:val="20"/>
                <w:szCs w:val="20"/>
                <w:shd w:val="clear" w:color="auto" w:fill="FFFFFF"/>
                <w:lang w:val="pl-PL"/>
              </w:rPr>
              <w:t>LESZCZYŃSKA Małgorzata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92BBE" w:rsidRPr="004D3638" w:rsidRDefault="005570D0" w:rsidP="0016751E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  <w:lang w:val="pl-PL"/>
              </w:rPr>
            </w:pPr>
            <w:r w:rsidRPr="004D3638">
              <w:rPr>
                <w:rFonts w:asciiTheme="majorBidi" w:hAnsiTheme="majorBidi" w:cstheme="majorBidi"/>
                <w:color w:val="000000"/>
                <w:sz w:val="20"/>
                <w:szCs w:val="20"/>
                <w:shd w:val="clear" w:color="auto" w:fill="FFFFFF"/>
                <w:lang w:val="pl-PL"/>
              </w:rPr>
              <w:t>Małgorzata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92BBE" w:rsidRPr="004D3638" w:rsidRDefault="005570D0" w:rsidP="0016751E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  <w:lang w:val="pl-PL"/>
              </w:rPr>
            </w:pPr>
            <w:r w:rsidRPr="004D3638">
              <w:rPr>
                <w:rFonts w:asciiTheme="majorBidi" w:hAnsiTheme="majorBidi" w:cstheme="majorBidi"/>
                <w:color w:val="000000"/>
                <w:sz w:val="20"/>
                <w:szCs w:val="20"/>
                <w:shd w:val="clear" w:color="auto" w:fill="FFFFFF"/>
                <w:lang w:val="pl-PL"/>
              </w:rPr>
              <w:t>obecna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92BBE" w:rsidRPr="004D3638" w:rsidRDefault="005570D0" w:rsidP="0016751E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  <w:lang w:val="pl-PL"/>
              </w:rPr>
            </w:pPr>
            <w:r w:rsidRPr="004D3638">
              <w:rPr>
                <w:rFonts w:asciiTheme="majorBidi" w:hAnsiTheme="majorBidi" w:cstheme="majorBidi"/>
                <w:color w:val="000000"/>
                <w:sz w:val="20"/>
                <w:szCs w:val="20"/>
                <w:shd w:val="clear" w:color="auto" w:fill="FFFFFF"/>
                <w:lang w:val="pl-PL"/>
              </w:rPr>
              <w:t> </w:t>
            </w:r>
          </w:p>
        </w:tc>
      </w:tr>
      <w:tr w:rsidR="00792BBE" w:rsidRPr="004D3638" w:rsidTr="002F6C46"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92BBE" w:rsidRPr="004D3638" w:rsidRDefault="005570D0" w:rsidP="0016751E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  <w:lang w:val="pl-PL"/>
              </w:rPr>
            </w:pPr>
            <w:r w:rsidRPr="004D3638">
              <w:rPr>
                <w:rFonts w:asciiTheme="majorBidi" w:hAnsiTheme="majorBidi" w:cstheme="majorBidi"/>
                <w:color w:val="000000"/>
                <w:sz w:val="20"/>
                <w:szCs w:val="20"/>
                <w:shd w:val="clear" w:color="auto" w:fill="F1F1F1"/>
                <w:lang w:val="pl-PL"/>
              </w:rPr>
              <w:t>7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92BBE" w:rsidRPr="004D3638" w:rsidRDefault="005570D0" w:rsidP="0016751E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  <w:lang w:val="pl-PL"/>
              </w:rPr>
            </w:pPr>
            <w:r w:rsidRPr="004D3638">
              <w:rPr>
                <w:rFonts w:asciiTheme="majorBidi" w:hAnsiTheme="majorBidi" w:cstheme="majorBidi"/>
                <w:color w:val="000000"/>
                <w:sz w:val="20"/>
                <w:szCs w:val="20"/>
                <w:shd w:val="clear" w:color="auto" w:fill="F1F1F1"/>
                <w:lang w:val="pl-PL"/>
              </w:rPr>
              <w:t>Michalczyk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92BBE" w:rsidRPr="004D3638" w:rsidRDefault="005570D0" w:rsidP="0016751E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  <w:lang w:val="pl-PL"/>
              </w:rPr>
            </w:pPr>
            <w:r w:rsidRPr="004D3638">
              <w:rPr>
                <w:rFonts w:asciiTheme="majorBidi" w:hAnsiTheme="majorBidi" w:cstheme="majorBidi"/>
                <w:color w:val="000000"/>
                <w:sz w:val="20"/>
                <w:szCs w:val="20"/>
                <w:shd w:val="clear" w:color="auto" w:fill="F1F1F1"/>
                <w:lang w:val="pl-PL"/>
              </w:rPr>
              <w:t>Bogusław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92BBE" w:rsidRPr="004D3638" w:rsidRDefault="005570D0" w:rsidP="0016751E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  <w:lang w:val="pl-PL"/>
              </w:rPr>
            </w:pPr>
            <w:r w:rsidRPr="004D3638">
              <w:rPr>
                <w:rFonts w:asciiTheme="majorBidi" w:hAnsiTheme="majorBidi" w:cstheme="majorBidi"/>
                <w:color w:val="000000"/>
                <w:sz w:val="20"/>
                <w:szCs w:val="20"/>
                <w:shd w:val="clear" w:color="auto" w:fill="F1F1F1"/>
                <w:lang w:val="pl-PL"/>
              </w:rPr>
              <w:t>obecny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92BBE" w:rsidRPr="004D3638" w:rsidRDefault="005570D0" w:rsidP="0016751E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  <w:lang w:val="pl-PL"/>
              </w:rPr>
            </w:pPr>
            <w:r w:rsidRPr="004D3638">
              <w:rPr>
                <w:rFonts w:asciiTheme="majorBidi" w:hAnsiTheme="majorBidi" w:cstheme="majorBidi"/>
                <w:color w:val="000000"/>
                <w:sz w:val="20"/>
                <w:szCs w:val="20"/>
                <w:shd w:val="clear" w:color="auto" w:fill="F1F1F1"/>
                <w:lang w:val="pl-PL"/>
              </w:rPr>
              <w:t> </w:t>
            </w:r>
          </w:p>
        </w:tc>
      </w:tr>
      <w:tr w:rsidR="00792BBE" w:rsidRPr="004D3638" w:rsidTr="002F6C46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92BBE" w:rsidRPr="004D3638" w:rsidRDefault="005570D0" w:rsidP="0016751E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  <w:lang w:val="pl-PL"/>
              </w:rPr>
            </w:pPr>
            <w:r w:rsidRPr="004D3638">
              <w:rPr>
                <w:rFonts w:asciiTheme="majorBidi" w:hAnsiTheme="majorBidi" w:cstheme="majorBidi"/>
                <w:color w:val="000000"/>
                <w:sz w:val="20"/>
                <w:szCs w:val="20"/>
                <w:shd w:val="clear" w:color="auto" w:fill="FFFFFF"/>
                <w:lang w:val="pl-PL"/>
              </w:rPr>
              <w:lastRenderedPageBreak/>
              <w:t>8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92BBE" w:rsidRPr="004D3638" w:rsidRDefault="005570D0" w:rsidP="0016751E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  <w:lang w:val="pl-PL"/>
              </w:rPr>
            </w:pPr>
            <w:r w:rsidRPr="004D3638">
              <w:rPr>
                <w:rFonts w:asciiTheme="majorBidi" w:hAnsiTheme="majorBidi" w:cstheme="majorBidi"/>
                <w:color w:val="000000"/>
                <w:sz w:val="20"/>
                <w:szCs w:val="20"/>
                <w:shd w:val="clear" w:color="auto" w:fill="FFFFFF"/>
                <w:lang w:val="pl-PL"/>
              </w:rPr>
              <w:t>MIROSZ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92BBE" w:rsidRPr="004D3638" w:rsidRDefault="005570D0" w:rsidP="0016751E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  <w:lang w:val="pl-PL"/>
              </w:rPr>
            </w:pPr>
            <w:r w:rsidRPr="004D3638">
              <w:rPr>
                <w:rFonts w:asciiTheme="majorBidi" w:hAnsiTheme="majorBidi" w:cstheme="majorBidi"/>
                <w:color w:val="000000"/>
                <w:sz w:val="20"/>
                <w:szCs w:val="20"/>
                <w:shd w:val="clear" w:color="auto" w:fill="FFFFFF"/>
                <w:lang w:val="pl-PL"/>
              </w:rPr>
              <w:t>Władysława Zofia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92BBE" w:rsidRPr="004D3638" w:rsidRDefault="005570D0" w:rsidP="0016751E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  <w:lang w:val="pl-PL"/>
              </w:rPr>
            </w:pPr>
            <w:r w:rsidRPr="004D3638">
              <w:rPr>
                <w:rFonts w:asciiTheme="majorBidi" w:hAnsiTheme="majorBidi" w:cstheme="majorBidi"/>
                <w:color w:val="000000"/>
                <w:sz w:val="20"/>
                <w:szCs w:val="20"/>
                <w:shd w:val="clear" w:color="auto" w:fill="FFFFFF"/>
                <w:lang w:val="pl-PL"/>
              </w:rPr>
              <w:t>obecna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92BBE" w:rsidRPr="004D3638" w:rsidRDefault="005570D0" w:rsidP="0016751E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  <w:lang w:val="pl-PL"/>
              </w:rPr>
            </w:pPr>
            <w:r w:rsidRPr="004D3638">
              <w:rPr>
                <w:rFonts w:asciiTheme="majorBidi" w:hAnsiTheme="majorBidi" w:cstheme="majorBidi"/>
                <w:color w:val="000000"/>
                <w:sz w:val="20"/>
                <w:szCs w:val="20"/>
                <w:shd w:val="clear" w:color="auto" w:fill="FFFFFF"/>
                <w:lang w:val="pl-PL"/>
              </w:rPr>
              <w:t> </w:t>
            </w:r>
          </w:p>
        </w:tc>
      </w:tr>
      <w:tr w:rsidR="00792BBE" w:rsidRPr="004D3638" w:rsidTr="002F6C46"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92BBE" w:rsidRPr="004D3638" w:rsidRDefault="005570D0" w:rsidP="0016751E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  <w:lang w:val="pl-PL"/>
              </w:rPr>
            </w:pPr>
            <w:r w:rsidRPr="004D3638">
              <w:rPr>
                <w:rFonts w:asciiTheme="majorBidi" w:hAnsiTheme="majorBidi" w:cstheme="majorBidi"/>
                <w:color w:val="000000"/>
                <w:sz w:val="20"/>
                <w:szCs w:val="20"/>
                <w:shd w:val="clear" w:color="auto" w:fill="F1F1F1"/>
                <w:lang w:val="pl-PL"/>
              </w:rPr>
              <w:t>9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92BBE" w:rsidRPr="004D3638" w:rsidRDefault="005570D0" w:rsidP="0016751E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  <w:lang w:val="pl-PL"/>
              </w:rPr>
            </w:pPr>
            <w:r w:rsidRPr="004D3638">
              <w:rPr>
                <w:rFonts w:asciiTheme="majorBidi" w:hAnsiTheme="majorBidi" w:cstheme="majorBidi"/>
                <w:color w:val="000000"/>
                <w:sz w:val="20"/>
                <w:szCs w:val="20"/>
                <w:shd w:val="clear" w:color="auto" w:fill="F1F1F1"/>
                <w:lang w:val="pl-PL"/>
              </w:rPr>
              <w:t>MROCZEK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92BBE" w:rsidRPr="004D3638" w:rsidRDefault="005570D0" w:rsidP="0016751E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  <w:lang w:val="pl-PL"/>
              </w:rPr>
            </w:pPr>
            <w:r w:rsidRPr="004D3638">
              <w:rPr>
                <w:rFonts w:asciiTheme="majorBidi" w:hAnsiTheme="majorBidi" w:cstheme="majorBidi"/>
                <w:color w:val="000000"/>
                <w:sz w:val="20"/>
                <w:szCs w:val="20"/>
                <w:shd w:val="clear" w:color="auto" w:fill="F1F1F1"/>
                <w:lang w:val="pl-PL"/>
              </w:rPr>
              <w:t>Piotr Paweł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92BBE" w:rsidRPr="004D3638" w:rsidRDefault="005570D0" w:rsidP="0016751E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  <w:lang w:val="pl-PL"/>
              </w:rPr>
            </w:pPr>
            <w:r w:rsidRPr="004D3638">
              <w:rPr>
                <w:rFonts w:asciiTheme="majorBidi" w:hAnsiTheme="majorBidi" w:cstheme="majorBidi"/>
                <w:color w:val="000000"/>
                <w:sz w:val="20"/>
                <w:szCs w:val="20"/>
                <w:shd w:val="clear" w:color="auto" w:fill="F1F1F1"/>
                <w:lang w:val="pl-PL"/>
              </w:rPr>
              <w:t>obecny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92BBE" w:rsidRPr="004D3638" w:rsidRDefault="005570D0" w:rsidP="0016751E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  <w:lang w:val="pl-PL"/>
              </w:rPr>
            </w:pPr>
            <w:r w:rsidRPr="004D3638">
              <w:rPr>
                <w:rFonts w:asciiTheme="majorBidi" w:hAnsiTheme="majorBidi" w:cstheme="majorBidi"/>
                <w:color w:val="000000"/>
                <w:sz w:val="20"/>
                <w:szCs w:val="20"/>
                <w:shd w:val="clear" w:color="auto" w:fill="F1F1F1"/>
                <w:lang w:val="pl-PL"/>
              </w:rPr>
              <w:t> </w:t>
            </w:r>
          </w:p>
        </w:tc>
      </w:tr>
      <w:tr w:rsidR="00792BBE" w:rsidRPr="004D3638" w:rsidTr="002F6C46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92BBE" w:rsidRPr="004D3638" w:rsidRDefault="005570D0" w:rsidP="0016751E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  <w:lang w:val="pl-PL"/>
              </w:rPr>
            </w:pPr>
            <w:r w:rsidRPr="004D3638">
              <w:rPr>
                <w:rFonts w:asciiTheme="majorBidi" w:hAnsiTheme="majorBidi" w:cstheme="majorBidi"/>
                <w:color w:val="000000"/>
                <w:sz w:val="20"/>
                <w:szCs w:val="20"/>
                <w:shd w:val="clear" w:color="auto" w:fill="FFFFFF"/>
                <w:lang w:val="pl-PL"/>
              </w:rPr>
              <w:t>10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92BBE" w:rsidRPr="004D3638" w:rsidRDefault="005570D0" w:rsidP="0016751E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  <w:lang w:val="pl-PL"/>
              </w:rPr>
            </w:pPr>
            <w:r w:rsidRPr="004D3638">
              <w:rPr>
                <w:rFonts w:asciiTheme="majorBidi" w:hAnsiTheme="majorBidi" w:cstheme="majorBidi"/>
                <w:color w:val="000000"/>
                <w:sz w:val="20"/>
                <w:szCs w:val="20"/>
                <w:shd w:val="clear" w:color="auto" w:fill="FFFFFF"/>
                <w:lang w:val="pl-PL"/>
              </w:rPr>
              <w:t>STRUPIECHOWSKI Sławomir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92BBE" w:rsidRPr="004D3638" w:rsidRDefault="005570D0" w:rsidP="0016751E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  <w:lang w:val="pl-PL"/>
              </w:rPr>
            </w:pPr>
            <w:r w:rsidRPr="004D3638">
              <w:rPr>
                <w:rFonts w:asciiTheme="majorBidi" w:hAnsiTheme="majorBidi" w:cstheme="majorBidi"/>
                <w:color w:val="000000"/>
                <w:sz w:val="20"/>
                <w:szCs w:val="20"/>
                <w:shd w:val="clear" w:color="auto" w:fill="FFFFFF"/>
                <w:lang w:val="pl-PL"/>
              </w:rPr>
              <w:t>Sławomir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92BBE" w:rsidRPr="004D3638" w:rsidRDefault="005570D0" w:rsidP="0016751E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  <w:lang w:val="pl-PL"/>
              </w:rPr>
            </w:pPr>
            <w:r w:rsidRPr="004D3638">
              <w:rPr>
                <w:rFonts w:asciiTheme="majorBidi" w:hAnsiTheme="majorBidi" w:cstheme="majorBidi"/>
                <w:color w:val="000000"/>
                <w:sz w:val="20"/>
                <w:szCs w:val="20"/>
                <w:shd w:val="clear" w:color="auto" w:fill="FFFFFF"/>
                <w:lang w:val="pl-PL"/>
              </w:rPr>
              <w:t>obecny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92BBE" w:rsidRPr="004D3638" w:rsidRDefault="005570D0" w:rsidP="0016751E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  <w:lang w:val="pl-PL"/>
              </w:rPr>
            </w:pPr>
            <w:r w:rsidRPr="004D3638">
              <w:rPr>
                <w:rFonts w:asciiTheme="majorBidi" w:hAnsiTheme="majorBidi" w:cstheme="majorBidi"/>
                <w:color w:val="000000"/>
                <w:sz w:val="20"/>
                <w:szCs w:val="20"/>
                <w:shd w:val="clear" w:color="auto" w:fill="FFFFFF"/>
                <w:lang w:val="pl-PL"/>
              </w:rPr>
              <w:t> </w:t>
            </w:r>
          </w:p>
        </w:tc>
      </w:tr>
      <w:tr w:rsidR="00792BBE" w:rsidRPr="004D3638" w:rsidTr="002F6C46"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92BBE" w:rsidRPr="004D3638" w:rsidRDefault="005570D0" w:rsidP="0016751E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  <w:lang w:val="pl-PL"/>
              </w:rPr>
            </w:pPr>
            <w:r w:rsidRPr="004D3638">
              <w:rPr>
                <w:rFonts w:asciiTheme="majorBidi" w:hAnsiTheme="majorBidi" w:cstheme="majorBidi"/>
                <w:color w:val="000000"/>
                <w:sz w:val="20"/>
                <w:szCs w:val="20"/>
                <w:shd w:val="clear" w:color="auto" w:fill="F1F1F1"/>
                <w:lang w:val="pl-PL"/>
              </w:rPr>
              <w:t>11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92BBE" w:rsidRPr="004D3638" w:rsidRDefault="005570D0" w:rsidP="0016751E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  <w:lang w:val="pl-PL"/>
              </w:rPr>
            </w:pPr>
            <w:r w:rsidRPr="004D3638">
              <w:rPr>
                <w:rFonts w:asciiTheme="majorBidi" w:hAnsiTheme="majorBidi" w:cstheme="majorBidi"/>
                <w:color w:val="000000"/>
                <w:sz w:val="20"/>
                <w:szCs w:val="20"/>
                <w:shd w:val="clear" w:color="auto" w:fill="F1F1F1"/>
                <w:lang w:val="pl-PL"/>
              </w:rPr>
              <w:t>STRYCZYŃSKA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92BBE" w:rsidRPr="004D3638" w:rsidRDefault="005570D0" w:rsidP="0016751E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  <w:lang w:val="pl-PL"/>
              </w:rPr>
            </w:pPr>
            <w:r w:rsidRPr="004D3638">
              <w:rPr>
                <w:rFonts w:asciiTheme="majorBidi" w:hAnsiTheme="majorBidi" w:cstheme="majorBidi"/>
                <w:color w:val="000000"/>
                <w:sz w:val="20"/>
                <w:szCs w:val="20"/>
                <w:shd w:val="clear" w:color="auto" w:fill="F1F1F1"/>
                <w:lang w:val="pl-PL"/>
              </w:rPr>
              <w:t>Elżbieta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92BBE" w:rsidRPr="004D3638" w:rsidRDefault="005570D0" w:rsidP="0016751E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  <w:lang w:val="pl-PL"/>
              </w:rPr>
            </w:pPr>
            <w:r w:rsidRPr="004D3638">
              <w:rPr>
                <w:rFonts w:asciiTheme="majorBidi" w:hAnsiTheme="majorBidi" w:cstheme="majorBidi"/>
                <w:color w:val="000000"/>
                <w:sz w:val="20"/>
                <w:szCs w:val="20"/>
                <w:shd w:val="clear" w:color="auto" w:fill="F1F1F1"/>
                <w:lang w:val="pl-PL"/>
              </w:rPr>
              <w:t>obecna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92BBE" w:rsidRPr="004D3638" w:rsidRDefault="005570D0" w:rsidP="0016751E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  <w:lang w:val="pl-PL"/>
              </w:rPr>
            </w:pPr>
            <w:r w:rsidRPr="004D3638">
              <w:rPr>
                <w:rFonts w:asciiTheme="majorBidi" w:hAnsiTheme="majorBidi" w:cstheme="majorBidi"/>
                <w:color w:val="000000"/>
                <w:sz w:val="20"/>
                <w:szCs w:val="20"/>
                <w:shd w:val="clear" w:color="auto" w:fill="F1F1F1"/>
                <w:lang w:val="pl-PL"/>
              </w:rPr>
              <w:t> </w:t>
            </w:r>
          </w:p>
        </w:tc>
      </w:tr>
      <w:tr w:rsidR="00792BBE" w:rsidRPr="004D3638" w:rsidTr="002F6C46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92BBE" w:rsidRPr="004D3638" w:rsidRDefault="005570D0" w:rsidP="0016751E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  <w:lang w:val="pl-PL"/>
              </w:rPr>
            </w:pPr>
            <w:r w:rsidRPr="004D3638">
              <w:rPr>
                <w:rFonts w:asciiTheme="majorBidi" w:hAnsiTheme="majorBidi" w:cstheme="majorBidi"/>
                <w:color w:val="000000"/>
                <w:sz w:val="20"/>
                <w:szCs w:val="20"/>
                <w:shd w:val="clear" w:color="auto" w:fill="FFFFFF"/>
                <w:lang w:val="pl-PL"/>
              </w:rPr>
              <w:t>12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92BBE" w:rsidRPr="004D3638" w:rsidRDefault="005570D0" w:rsidP="0016751E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  <w:lang w:val="pl-PL"/>
              </w:rPr>
            </w:pPr>
            <w:r w:rsidRPr="004D3638">
              <w:rPr>
                <w:rFonts w:asciiTheme="majorBidi" w:hAnsiTheme="majorBidi" w:cstheme="majorBidi"/>
                <w:color w:val="000000"/>
                <w:sz w:val="20"/>
                <w:szCs w:val="20"/>
                <w:shd w:val="clear" w:color="auto" w:fill="FFFFFF"/>
                <w:lang w:val="pl-PL"/>
              </w:rPr>
              <w:t>ŚLEDZIEWSKA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92BBE" w:rsidRPr="004D3638" w:rsidRDefault="005570D0" w:rsidP="0016751E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  <w:lang w:val="pl-PL"/>
              </w:rPr>
            </w:pPr>
            <w:r w:rsidRPr="004D3638">
              <w:rPr>
                <w:rFonts w:asciiTheme="majorBidi" w:hAnsiTheme="majorBidi" w:cstheme="majorBidi"/>
                <w:color w:val="000000"/>
                <w:sz w:val="20"/>
                <w:szCs w:val="20"/>
                <w:shd w:val="clear" w:color="auto" w:fill="FFFFFF"/>
                <w:lang w:val="pl-PL"/>
              </w:rPr>
              <w:t>Marianna Jadwiga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92BBE" w:rsidRPr="004D3638" w:rsidRDefault="005570D0" w:rsidP="0016751E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  <w:lang w:val="pl-PL"/>
              </w:rPr>
            </w:pPr>
            <w:r w:rsidRPr="004D3638">
              <w:rPr>
                <w:rFonts w:asciiTheme="majorBidi" w:hAnsiTheme="majorBidi" w:cstheme="majorBidi"/>
                <w:color w:val="000000"/>
                <w:sz w:val="20"/>
                <w:szCs w:val="20"/>
                <w:shd w:val="clear" w:color="auto" w:fill="FFFFFF"/>
                <w:lang w:val="pl-PL"/>
              </w:rPr>
              <w:t>obecna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92BBE" w:rsidRPr="004D3638" w:rsidRDefault="005570D0" w:rsidP="0016751E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  <w:lang w:val="pl-PL"/>
              </w:rPr>
            </w:pPr>
            <w:r w:rsidRPr="004D3638">
              <w:rPr>
                <w:rFonts w:asciiTheme="majorBidi" w:hAnsiTheme="majorBidi" w:cstheme="majorBidi"/>
                <w:color w:val="000000"/>
                <w:sz w:val="20"/>
                <w:szCs w:val="20"/>
                <w:shd w:val="clear" w:color="auto" w:fill="FFFFFF"/>
                <w:lang w:val="pl-PL"/>
              </w:rPr>
              <w:t> </w:t>
            </w:r>
          </w:p>
        </w:tc>
      </w:tr>
      <w:tr w:rsidR="00792BBE" w:rsidRPr="004D3638" w:rsidTr="002F6C46"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92BBE" w:rsidRPr="004D3638" w:rsidRDefault="005570D0" w:rsidP="0016751E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  <w:lang w:val="pl-PL"/>
              </w:rPr>
            </w:pPr>
            <w:r w:rsidRPr="004D3638">
              <w:rPr>
                <w:rFonts w:asciiTheme="majorBidi" w:hAnsiTheme="majorBidi" w:cstheme="majorBidi"/>
                <w:color w:val="000000"/>
                <w:sz w:val="20"/>
                <w:szCs w:val="20"/>
                <w:shd w:val="clear" w:color="auto" w:fill="F1F1F1"/>
                <w:lang w:val="pl-PL"/>
              </w:rPr>
              <w:t>13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92BBE" w:rsidRPr="004D3638" w:rsidRDefault="005570D0" w:rsidP="0016751E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  <w:lang w:val="pl-PL"/>
              </w:rPr>
            </w:pPr>
            <w:r w:rsidRPr="004D3638">
              <w:rPr>
                <w:rFonts w:asciiTheme="majorBidi" w:hAnsiTheme="majorBidi" w:cstheme="majorBidi"/>
                <w:color w:val="000000"/>
                <w:sz w:val="20"/>
                <w:szCs w:val="20"/>
                <w:shd w:val="clear" w:color="auto" w:fill="F1F1F1"/>
                <w:lang w:val="pl-PL"/>
              </w:rPr>
              <w:t>WĄSOWSKI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92BBE" w:rsidRPr="004D3638" w:rsidRDefault="005570D0" w:rsidP="0016751E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  <w:lang w:val="pl-PL"/>
              </w:rPr>
            </w:pPr>
            <w:r w:rsidRPr="004D3638">
              <w:rPr>
                <w:rFonts w:asciiTheme="majorBidi" w:hAnsiTheme="majorBidi" w:cstheme="majorBidi"/>
                <w:color w:val="000000"/>
                <w:sz w:val="20"/>
                <w:szCs w:val="20"/>
                <w:shd w:val="clear" w:color="auto" w:fill="F1F1F1"/>
                <w:lang w:val="pl-PL"/>
              </w:rPr>
              <w:t>Leszek Robert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92BBE" w:rsidRPr="004D3638" w:rsidRDefault="005570D0" w:rsidP="0016751E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  <w:lang w:val="pl-PL"/>
              </w:rPr>
            </w:pPr>
            <w:r w:rsidRPr="004D3638">
              <w:rPr>
                <w:rFonts w:asciiTheme="majorBidi" w:hAnsiTheme="majorBidi" w:cstheme="majorBidi"/>
                <w:color w:val="000000"/>
                <w:sz w:val="20"/>
                <w:szCs w:val="20"/>
                <w:shd w:val="clear" w:color="auto" w:fill="F1F1F1"/>
                <w:lang w:val="pl-PL"/>
              </w:rPr>
              <w:t>obecny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92BBE" w:rsidRPr="004D3638" w:rsidRDefault="005570D0" w:rsidP="0016751E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  <w:lang w:val="pl-PL"/>
              </w:rPr>
            </w:pPr>
            <w:r w:rsidRPr="004D3638">
              <w:rPr>
                <w:rFonts w:asciiTheme="majorBidi" w:hAnsiTheme="majorBidi" w:cstheme="majorBidi"/>
                <w:color w:val="000000"/>
                <w:sz w:val="20"/>
                <w:szCs w:val="20"/>
                <w:shd w:val="clear" w:color="auto" w:fill="F1F1F1"/>
                <w:lang w:val="pl-PL"/>
              </w:rPr>
              <w:t> </w:t>
            </w:r>
          </w:p>
        </w:tc>
      </w:tr>
      <w:tr w:rsidR="00792BBE" w:rsidRPr="004D3638" w:rsidTr="002F6C46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92BBE" w:rsidRPr="004D3638" w:rsidRDefault="005570D0" w:rsidP="0016751E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  <w:lang w:val="pl-PL"/>
              </w:rPr>
            </w:pPr>
            <w:r w:rsidRPr="004D3638">
              <w:rPr>
                <w:rFonts w:asciiTheme="majorBidi" w:hAnsiTheme="majorBidi" w:cstheme="majorBidi"/>
                <w:color w:val="000000"/>
                <w:sz w:val="20"/>
                <w:szCs w:val="20"/>
                <w:shd w:val="clear" w:color="auto" w:fill="FFFFFF"/>
                <w:lang w:val="pl-PL"/>
              </w:rPr>
              <w:t>14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92BBE" w:rsidRPr="004D3638" w:rsidRDefault="005570D0" w:rsidP="0016751E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  <w:lang w:val="pl-PL"/>
              </w:rPr>
            </w:pPr>
            <w:r w:rsidRPr="004D3638">
              <w:rPr>
                <w:rFonts w:asciiTheme="majorBidi" w:hAnsiTheme="majorBidi" w:cstheme="majorBidi"/>
                <w:color w:val="000000"/>
                <w:sz w:val="20"/>
                <w:szCs w:val="20"/>
                <w:shd w:val="clear" w:color="auto" w:fill="FFFFFF"/>
                <w:lang w:val="pl-PL"/>
              </w:rPr>
              <w:t>WŁODARCZYK-KURPIEWSKA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92BBE" w:rsidRPr="004D3638" w:rsidRDefault="005570D0" w:rsidP="0016751E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  <w:lang w:val="pl-PL"/>
              </w:rPr>
            </w:pPr>
            <w:r w:rsidRPr="004D3638">
              <w:rPr>
                <w:rFonts w:asciiTheme="majorBidi" w:hAnsiTheme="majorBidi" w:cstheme="majorBidi"/>
                <w:color w:val="000000"/>
                <w:sz w:val="20"/>
                <w:szCs w:val="20"/>
                <w:shd w:val="clear" w:color="auto" w:fill="FFFFFF"/>
                <w:lang w:val="pl-PL"/>
              </w:rPr>
              <w:t>Alina Teresa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92BBE" w:rsidRPr="004D3638" w:rsidRDefault="005570D0" w:rsidP="0016751E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  <w:lang w:val="pl-PL"/>
              </w:rPr>
            </w:pPr>
            <w:r w:rsidRPr="004D3638">
              <w:rPr>
                <w:rFonts w:asciiTheme="majorBidi" w:hAnsiTheme="majorBidi" w:cstheme="majorBidi"/>
                <w:color w:val="000000"/>
                <w:sz w:val="20"/>
                <w:szCs w:val="20"/>
                <w:shd w:val="clear" w:color="auto" w:fill="FFFFFF"/>
                <w:lang w:val="pl-PL"/>
              </w:rPr>
              <w:t>obecna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92BBE" w:rsidRPr="004D3638" w:rsidRDefault="005570D0" w:rsidP="0016751E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  <w:lang w:val="pl-PL"/>
              </w:rPr>
            </w:pPr>
            <w:r w:rsidRPr="004D3638">
              <w:rPr>
                <w:rFonts w:asciiTheme="majorBidi" w:hAnsiTheme="majorBidi" w:cstheme="majorBidi"/>
                <w:color w:val="000000"/>
                <w:sz w:val="20"/>
                <w:szCs w:val="20"/>
                <w:shd w:val="clear" w:color="auto" w:fill="FFFFFF"/>
                <w:lang w:val="pl-PL"/>
              </w:rPr>
              <w:t> </w:t>
            </w:r>
          </w:p>
        </w:tc>
      </w:tr>
      <w:tr w:rsidR="00792BBE" w:rsidRPr="004D3638" w:rsidTr="002F6C46"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92BBE" w:rsidRPr="004D3638" w:rsidRDefault="005570D0" w:rsidP="0016751E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  <w:lang w:val="pl-PL"/>
              </w:rPr>
            </w:pPr>
            <w:r w:rsidRPr="004D3638">
              <w:rPr>
                <w:rFonts w:asciiTheme="majorBidi" w:hAnsiTheme="majorBidi" w:cstheme="majorBidi"/>
                <w:color w:val="000000"/>
                <w:sz w:val="20"/>
                <w:szCs w:val="20"/>
                <w:shd w:val="clear" w:color="auto" w:fill="F1F1F1"/>
                <w:lang w:val="pl-PL"/>
              </w:rPr>
              <w:t>15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92BBE" w:rsidRPr="004D3638" w:rsidRDefault="005570D0" w:rsidP="0016751E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  <w:lang w:val="pl-PL"/>
              </w:rPr>
            </w:pPr>
            <w:r w:rsidRPr="004D3638">
              <w:rPr>
                <w:rFonts w:asciiTheme="majorBidi" w:hAnsiTheme="majorBidi" w:cstheme="majorBidi"/>
                <w:color w:val="000000"/>
                <w:sz w:val="20"/>
                <w:szCs w:val="20"/>
                <w:shd w:val="clear" w:color="auto" w:fill="F1F1F1"/>
                <w:lang w:val="pl-PL"/>
              </w:rPr>
              <w:t>WOCIAL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92BBE" w:rsidRPr="004D3638" w:rsidRDefault="005570D0" w:rsidP="0016751E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  <w:lang w:val="pl-PL"/>
              </w:rPr>
            </w:pPr>
            <w:r w:rsidRPr="004D3638">
              <w:rPr>
                <w:rFonts w:asciiTheme="majorBidi" w:hAnsiTheme="majorBidi" w:cstheme="majorBidi"/>
                <w:color w:val="000000"/>
                <w:sz w:val="20"/>
                <w:szCs w:val="20"/>
                <w:shd w:val="clear" w:color="auto" w:fill="F1F1F1"/>
                <w:lang w:val="pl-PL"/>
              </w:rPr>
              <w:t>Marianna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92BBE" w:rsidRPr="004D3638" w:rsidRDefault="005570D0" w:rsidP="0016751E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  <w:lang w:val="pl-PL"/>
              </w:rPr>
            </w:pPr>
            <w:r w:rsidRPr="004D3638">
              <w:rPr>
                <w:rFonts w:asciiTheme="majorBidi" w:hAnsiTheme="majorBidi" w:cstheme="majorBidi"/>
                <w:color w:val="000000"/>
                <w:sz w:val="20"/>
                <w:szCs w:val="20"/>
                <w:shd w:val="clear" w:color="auto" w:fill="F1F1F1"/>
                <w:lang w:val="pl-PL"/>
              </w:rPr>
              <w:t>obecna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92BBE" w:rsidRPr="004D3638" w:rsidRDefault="005570D0" w:rsidP="0016751E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  <w:lang w:val="pl-PL"/>
              </w:rPr>
            </w:pPr>
            <w:r w:rsidRPr="004D3638">
              <w:rPr>
                <w:rFonts w:asciiTheme="majorBidi" w:hAnsiTheme="majorBidi" w:cstheme="majorBidi"/>
                <w:color w:val="000000"/>
                <w:sz w:val="20"/>
                <w:szCs w:val="20"/>
                <w:shd w:val="clear" w:color="auto" w:fill="F1F1F1"/>
                <w:lang w:val="pl-PL"/>
              </w:rPr>
              <w:t> </w:t>
            </w:r>
          </w:p>
        </w:tc>
      </w:tr>
    </w:tbl>
    <w:p w:rsidR="00792BBE" w:rsidRPr="004D3638" w:rsidRDefault="00792BBE" w:rsidP="0016751E">
      <w:pPr>
        <w:jc w:val="both"/>
        <w:rPr>
          <w:rFonts w:asciiTheme="majorBidi" w:hAnsiTheme="majorBidi" w:cstheme="majorBidi"/>
          <w:sz w:val="26"/>
          <w:szCs w:val="26"/>
          <w:lang w:val="pl-PL"/>
        </w:rPr>
      </w:pPr>
    </w:p>
    <w:tbl>
      <w:tblPr>
        <w:tblStyle w:val="NormalTablePHPDOCX"/>
        <w:tblW w:w="5000" w:type="pct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1"/>
        <w:gridCol w:w="4243"/>
      </w:tblGrid>
      <w:tr w:rsidR="00792BBE" w:rsidRPr="004D3638" w:rsidTr="002F6C46">
        <w:tc>
          <w:tcPr>
            <w:tcW w:w="4500" w:type="dxa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792BBE" w:rsidRPr="004D3638" w:rsidRDefault="005570D0" w:rsidP="0016751E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  <w:lang w:val="pl-PL"/>
              </w:rPr>
            </w:pPr>
            <w:r w:rsidRPr="004D3638">
              <w:rPr>
                <w:rFonts w:asciiTheme="majorBidi" w:hAnsiTheme="majorBidi" w:cstheme="majorBidi"/>
                <w:color w:val="000000"/>
                <w:sz w:val="20"/>
                <w:szCs w:val="20"/>
                <w:shd w:val="clear" w:color="auto" w:fill="FFFFFF"/>
                <w:lang w:val="pl-PL"/>
              </w:rPr>
              <w:t>obecni</w:t>
            </w:r>
          </w:p>
        </w:tc>
        <w:tc>
          <w:tcPr>
            <w:tcW w:w="45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92BBE" w:rsidRPr="004D3638" w:rsidRDefault="005570D0" w:rsidP="0016751E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  <w:lang w:val="pl-PL"/>
              </w:rPr>
            </w:pPr>
            <w:r w:rsidRPr="004D3638">
              <w:rPr>
                <w:rFonts w:asciiTheme="majorBidi" w:hAnsiTheme="majorBidi" w:cstheme="majorBidi"/>
                <w:color w:val="000000"/>
                <w:sz w:val="20"/>
                <w:szCs w:val="20"/>
                <w:shd w:val="clear" w:color="auto" w:fill="FFFFFF"/>
                <w:lang w:val="pl-PL"/>
              </w:rPr>
              <w:t>15</w:t>
            </w:r>
          </w:p>
        </w:tc>
      </w:tr>
      <w:tr w:rsidR="00792BBE" w:rsidRPr="004D3638" w:rsidTr="002F6C46"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92BBE" w:rsidRPr="004D3638" w:rsidRDefault="005570D0" w:rsidP="0016751E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  <w:lang w:val="pl-PL"/>
              </w:rPr>
            </w:pPr>
            <w:r w:rsidRPr="004D3638">
              <w:rPr>
                <w:rFonts w:asciiTheme="majorBidi" w:hAnsiTheme="majorBidi" w:cstheme="majorBidi"/>
                <w:color w:val="000000"/>
                <w:sz w:val="20"/>
                <w:szCs w:val="20"/>
                <w:shd w:val="clear" w:color="auto" w:fill="F1F1F1"/>
                <w:lang w:val="pl-PL"/>
              </w:rPr>
              <w:t>wszyscy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92BBE" w:rsidRPr="004D3638" w:rsidRDefault="005570D0" w:rsidP="0016751E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  <w:lang w:val="pl-PL"/>
              </w:rPr>
            </w:pPr>
            <w:r w:rsidRPr="004D3638">
              <w:rPr>
                <w:rFonts w:asciiTheme="majorBidi" w:hAnsiTheme="majorBidi" w:cstheme="majorBidi"/>
                <w:color w:val="000000"/>
                <w:sz w:val="20"/>
                <w:szCs w:val="20"/>
                <w:shd w:val="clear" w:color="auto" w:fill="F1F1F1"/>
                <w:lang w:val="pl-PL"/>
              </w:rPr>
              <w:t>15</w:t>
            </w:r>
          </w:p>
        </w:tc>
      </w:tr>
      <w:tr w:rsidR="00792BBE" w:rsidRPr="004D3638" w:rsidTr="002F6C46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92BBE" w:rsidRPr="004D3638" w:rsidRDefault="005570D0" w:rsidP="0016751E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  <w:lang w:val="pl-PL"/>
              </w:rPr>
            </w:pPr>
            <w:r w:rsidRPr="004D3638">
              <w:rPr>
                <w:rFonts w:asciiTheme="majorBidi" w:hAnsiTheme="majorBidi" w:cstheme="majorBidi"/>
                <w:color w:val="000000"/>
                <w:sz w:val="20"/>
                <w:szCs w:val="20"/>
                <w:shd w:val="clear" w:color="auto" w:fill="FFFFFF"/>
                <w:lang w:val="pl-PL"/>
              </w:rPr>
              <w:t>procent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92BBE" w:rsidRPr="004D3638" w:rsidRDefault="005570D0" w:rsidP="0016751E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  <w:lang w:val="pl-PL"/>
              </w:rPr>
            </w:pPr>
            <w:r w:rsidRPr="004D3638">
              <w:rPr>
                <w:rFonts w:asciiTheme="majorBidi" w:hAnsiTheme="majorBidi" w:cstheme="majorBidi"/>
                <w:color w:val="000000"/>
                <w:sz w:val="20"/>
                <w:szCs w:val="20"/>
                <w:shd w:val="clear" w:color="auto" w:fill="FFFFFF"/>
                <w:lang w:val="pl-PL"/>
              </w:rPr>
              <w:t>100,00 %</w:t>
            </w:r>
          </w:p>
        </w:tc>
      </w:tr>
      <w:tr w:rsidR="00792BBE" w:rsidRPr="004D3638" w:rsidTr="002F6C46">
        <w:tc>
          <w:tcPr>
            <w:tcW w:w="0" w:type="auto"/>
            <w:gridSpan w:val="2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92BBE" w:rsidRPr="004D3638" w:rsidRDefault="005570D0" w:rsidP="0016751E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  <w:lang w:val="pl-PL"/>
              </w:rPr>
            </w:pPr>
            <w:r w:rsidRPr="004D3638">
              <w:rPr>
                <w:rFonts w:asciiTheme="majorBidi" w:hAnsiTheme="majorBidi" w:cstheme="majorBidi"/>
                <w:color w:val="000000"/>
                <w:sz w:val="20"/>
                <w:szCs w:val="20"/>
                <w:shd w:val="clear" w:color="auto" w:fill="F1F1F1"/>
                <w:lang w:val="pl-PL"/>
              </w:rPr>
              <w:t>Kworum zostało osiągnięte</w:t>
            </w:r>
          </w:p>
        </w:tc>
      </w:tr>
    </w:tbl>
    <w:p w:rsidR="00792BBE" w:rsidRPr="003E3215" w:rsidRDefault="00792BBE" w:rsidP="0016751E">
      <w:pPr>
        <w:jc w:val="both"/>
        <w:rPr>
          <w:rFonts w:asciiTheme="majorBidi" w:hAnsiTheme="majorBidi" w:cstheme="majorBidi"/>
          <w:sz w:val="26"/>
          <w:szCs w:val="26"/>
          <w:lang w:val="pl-PL"/>
        </w:rPr>
      </w:pPr>
    </w:p>
    <w:p w:rsidR="00792BBE" w:rsidRPr="003E3215" w:rsidRDefault="005570D0" w:rsidP="0016751E">
      <w:pPr>
        <w:pStyle w:val="TitlePHPDOCX"/>
        <w:jc w:val="both"/>
        <w:rPr>
          <w:sz w:val="28"/>
          <w:szCs w:val="28"/>
          <w:lang w:val="pl-PL"/>
        </w:rPr>
      </w:pPr>
      <w:r w:rsidRPr="003E3215">
        <w:rPr>
          <w:rFonts w:eastAsia="Segoe UI"/>
          <w:sz w:val="28"/>
          <w:szCs w:val="28"/>
          <w:lang w:val="pl-PL"/>
        </w:rPr>
        <w:t>PORZĄDEK OBRAD</w:t>
      </w:r>
    </w:p>
    <w:p w:rsidR="004D3638" w:rsidRPr="004D3638" w:rsidRDefault="004D3638" w:rsidP="0016751E">
      <w:pPr>
        <w:jc w:val="both"/>
        <w:rPr>
          <w:rFonts w:asciiTheme="majorBidi" w:hAnsiTheme="majorBidi" w:cstheme="majorBidi"/>
          <w:sz w:val="24"/>
          <w:szCs w:val="24"/>
          <w:lang w:val="pl-PL"/>
        </w:rPr>
      </w:pPr>
      <w:r w:rsidRPr="004D3638">
        <w:rPr>
          <w:rFonts w:asciiTheme="majorBidi" w:hAnsiTheme="majorBidi" w:cstheme="majorBidi"/>
          <w:sz w:val="24"/>
          <w:szCs w:val="24"/>
          <w:lang w:val="pl-PL"/>
        </w:rPr>
        <w:t xml:space="preserve">    </w:t>
      </w:r>
      <w:r>
        <w:rPr>
          <w:rFonts w:asciiTheme="majorBidi" w:hAnsiTheme="majorBidi" w:cstheme="majorBidi"/>
          <w:sz w:val="24"/>
          <w:szCs w:val="24"/>
          <w:lang w:val="pl-PL"/>
        </w:rPr>
        <w:t xml:space="preserve"> </w:t>
      </w:r>
      <w:r w:rsidRPr="004D3638">
        <w:rPr>
          <w:rFonts w:asciiTheme="majorBidi" w:hAnsiTheme="majorBidi" w:cstheme="majorBidi"/>
          <w:sz w:val="24"/>
          <w:szCs w:val="24"/>
          <w:lang w:val="pl-PL"/>
        </w:rPr>
        <w:t>1.Otwarcie obrad</w:t>
      </w:r>
    </w:p>
    <w:p w:rsidR="004D3638" w:rsidRPr="004D3638" w:rsidRDefault="004D3638" w:rsidP="0016751E">
      <w:pPr>
        <w:ind w:left="360"/>
        <w:jc w:val="both"/>
        <w:rPr>
          <w:rFonts w:asciiTheme="majorBidi" w:hAnsiTheme="majorBidi" w:cstheme="majorBidi"/>
          <w:sz w:val="24"/>
          <w:szCs w:val="24"/>
          <w:lang w:val="pl-PL"/>
        </w:rPr>
      </w:pPr>
      <w:r w:rsidRPr="004D3638">
        <w:rPr>
          <w:rFonts w:asciiTheme="majorBidi" w:hAnsiTheme="majorBidi" w:cstheme="majorBidi"/>
          <w:sz w:val="24"/>
          <w:szCs w:val="24"/>
          <w:lang w:val="pl-PL"/>
        </w:rPr>
        <w:t>2. Sprawdzenie obecności</w:t>
      </w:r>
    </w:p>
    <w:p w:rsidR="004D3638" w:rsidRPr="004D3638" w:rsidRDefault="004D3638" w:rsidP="0016751E">
      <w:pPr>
        <w:ind w:left="360"/>
        <w:jc w:val="both"/>
        <w:rPr>
          <w:rFonts w:asciiTheme="majorBidi" w:hAnsiTheme="majorBidi" w:cstheme="majorBidi"/>
          <w:sz w:val="24"/>
          <w:szCs w:val="24"/>
          <w:lang w:val="pl-PL"/>
        </w:rPr>
      </w:pPr>
      <w:r w:rsidRPr="004D3638">
        <w:rPr>
          <w:rFonts w:asciiTheme="majorBidi" w:hAnsiTheme="majorBidi" w:cstheme="majorBidi"/>
          <w:sz w:val="24"/>
          <w:szCs w:val="24"/>
          <w:lang w:val="pl-PL"/>
        </w:rPr>
        <w:t>3. Uchwalenie porządku obrad</w:t>
      </w:r>
    </w:p>
    <w:p w:rsidR="004D3638" w:rsidRPr="004D3638" w:rsidRDefault="004D3638" w:rsidP="0016751E">
      <w:pPr>
        <w:jc w:val="both"/>
        <w:rPr>
          <w:rFonts w:asciiTheme="majorBidi" w:hAnsiTheme="majorBidi" w:cstheme="majorBidi"/>
          <w:sz w:val="24"/>
          <w:szCs w:val="24"/>
          <w:lang w:val="pl-PL"/>
        </w:rPr>
      </w:pPr>
      <w:r w:rsidRPr="004D3638">
        <w:rPr>
          <w:rFonts w:asciiTheme="majorBidi" w:hAnsiTheme="majorBidi" w:cstheme="majorBidi"/>
          <w:sz w:val="24"/>
          <w:szCs w:val="24"/>
          <w:lang w:val="pl-PL"/>
        </w:rPr>
        <w:t xml:space="preserve">     </w:t>
      </w:r>
      <w:r>
        <w:rPr>
          <w:rFonts w:asciiTheme="majorBidi" w:hAnsiTheme="majorBidi" w:cstheme="majorBidi"/>
          <w:sz w:val="24"/>
          <w:szCs w:val="24"/>
          <w:lang w:val="pl-PL"/>
        </w:rPr>
        <w:t xml:space="preserve"> </w:t>
      </w:r>
      <w:r w:rsidRPr="004D3638">
        <w:rPr>
          <w:rFonts w:asciiTheme="majorBidi" w:hAnsiTheme="majorBidi" w:cstheme="majorBidi"/>
          <w:sz w:val="24"/>
          <w:szCs w:val="24"/>
          <w:lang w:val="pl-PL"/>
        </w:rPr>
        <w:t>4. Podsumowanie kadencji 2018-2024</w:t>
      </w:r>
    </w:p>
    <w:p w:rsidR="004D3638" w:rsidRPr="004D3638" w:rsidRDefault="004D3638" w:rsidP="0016751E">
      <w:pPr>
        <w:ind w:firstLine="284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pl-PL"/>
        </w:rPr>
      </w:pPr>
      <w:r w:rsidRPr="004D3638">
        <w:rPr>
          <w:rFonts w:asciiTheme="majorBidi" w:hAnsiTheme="majorBidi" w:cstheme="majorBidi"/>
          <w:color w:val="000000" w:themeColor="text1"/>
          <w:sz w:val="24"/>
          <w:szCs w:val="24"/>
          <w:lang w:val="pl-PL"/>
        </w:rPr>
        <w:t xml:space="preserve"> 5. Przyjęcie protokołu Nr XLII/2024 z poprzedniej sesji Rady Miejskiej</w:t>
      </w:r>
    </w:p>
    <w:p w:rsidR="004D3638" w:rsidRPr="004D3638" w:rsidRDefault="004D3638" w:rsidP="0016751E">
      <w:pPr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pl-PL"/>
        </w:rPr>
      </w:pPr>
      <w:r w:rsidRPr="004D3638">
        <w:rPr>
          <w:rFonts w:asciiTheme="majorBidi" w:hAnsiTheme="majorBidi" w:cstheme="majorBidi"/>
          <w:color w:val="000000" w:themeColor="text1"/>
          <w:sz w:val="24"/>
          <w:szCs w:val="24"/>
          <w:lang w:val="pl-PL"/>
        </w:rPr>
        <w:t xml:space="preserve">    </w:t>
      </w:r>
      <w:r>
        <w:rPr>
          <w:rFonts w:asciiTheme="majorBidi" w:hAnsiTheme="majorBidi" w:cstheme="majorBidi"/>
          <w:color w:val="000000" w:themeColor="text1"/>
          <w:sz w:val="24"/>
          <w:szCs w:val="24"/>
          <w:lang w:val="pl-PL"/>
        </w:rPr>
        <w:t xml:space="preserve"> </w:t>
      </w:r>
      <w:r w:rsidRPr="004D3638">
        <w:rPr>
          <w:rFonts w:asciiTheme="majorBidi" w:hAnsiTheme="majorBidi" w:cstheme="majorBidi"/>
          <w:color w:val="000000" w:themeColor="text1"/>
          <w:sz w:val="24"/>
          <w:szCs w:val="24"/>
          <w:lang w:val="pl-PL"/>
        </w:rPr>
        <w:t xml:space="preserve"> 6. Sprawy różne</w:t>
      </w:r>
    </w:p>
    <w:p w:rsidR="00792BBE" w:rsidRDefault="004D3638" w:rsidP="0016751E">
      <w:pPr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pl-PL"/>
        </w:rPr>
      </w:pPr>
      <w:r w:rsidRPr="004D3638">
        <w:rPr>
          <w:rFonts w:asciiTheme="majorBidi" w:hAnsiTheme="majorBidi" w:cstheme="majorBidi"/>
          <w:color w:val="000000" w:themeColor="text1"/>
          <w:sz w:val="24"/>
          <w:szCs w:val="24"/>
          <w:lang w:val="pl-PL"/>
        </w:rPr>
        <w:t xml:space="preserve">     7. Zamknięcie sesji</w:t>
      </w:r>
    </w:p>
    <w:p w:rsidR="003D7211" w:rsidRPr="00117E25" w:rsidRDefault="003D7211" w:rsidP="0016751E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  <w:r w:rsidRPr="00117E25">
        <w:rPr>
          <w:rFonts w:ascii="Times New Roman" w:hAnsi="Times New Roman" w:cs="Times New Roman"/>
          <w:b/>
          <w:sz w:val="24"/>
          <w:szCs w:val="24"/>
          <w:lang w:val="pl-PL"/>
        </w:rPr>
        <w:t xml:space="preserve">Pan Przewodniczący Rady </w:t>
      </w:r>
      <w:r w:rsidRPr="00117E25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– zwrócił się</w:t>
      </w:r>
      <w:r w:rsidRPr="00117E25"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/>
        </w:rPr>
        <w:t xml:space="preserve"> </w:t>
      </w:r>
      <w:r w:rsidRPr="00117E25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o przegłosowanie w/w porządku obrad.</w:t>
      </w:r>
    </w:p>
    <w:p w:rsidR="003D7211" w:rsidRPr="003D7211" w:rsidRDefault="003D7211" w:rsidP="0016751E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117E25">
        <w:rPr>
          <w:rFonts w:ascii="Times New Roman" w:hAnsi="Times New Roman" w:cs="Times New Roman"/>
          <w:sz w:val="24"/>
          <w:szCs w:val="24"/>
          <w:lang w:val="pl-PL"/>
        </w:rPr>
        <w:t>Porządek obrad przyjęty zo</w:t>
      </w:r>
      <w:r>
        <w:rPr>
          <w:rFonts w:ascii="Times New Roman" w:hAnsi="Times New Roman" w:cs="Times New Roman"/>
          <w:sz w:val="24"/>
          <w:szCs w:val="24"/>
          <w:lang w:val="pl-PL"/>
        </w:rPr>
        <w:t>stał jednogłośnie w obecności 14</w:t>
      </w:r>
      <w:r w:rsidRPr="00117E25">
        <w:rPr>
          <w:rFonts w:ascii="Times New Roman" w:hAnsi="Times New Roman" w:cs="Times New Roman"/>
          <w:sz w:val="24"/>
          <w:szCs w:val="24"/>
          <w:lang w:val="pl-PL"/>
        </w:rPr>
        <w:t xml:space="preserve"> radnych. Imienny wykaz głosowania przedstawia się następująco:</w:t>
      </w:r>
    </w:p>
    <w:tbl>
      <w:tblPr>
        <w:tblStyle w:val="NormalTablePHPDOCX"/>
        <w:tblW w:w="5000" w:type="pct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4"/>
        <w:gridCol w:w="6320"/>
      </w:tblGrid>
      <w:tr w:rsidR="00792BBE" w:rsidRPr="004D3638" w:rsidTr="002F6C46">
        <w:tc>
          <w:tcPr>
            <w:tcW w:w="2250" w:type="dxa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792BBE" w:rsidRPr="004D3638" w:rsidRDefault="005570D0" w:rsidP="0016751E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  <w:lang w:val="pl-PL"/>
              </w:rPr>
            </w:pPr>
            <w:r w:rsidRPr="004D3638">
              <w:rPr>
                <w:rFonts w:asciiTheme="majorBidi" w:hAnsiTheme="majorBidi" w:cstheme="majorBidi"/>
                <w:color w:val="000000"/>
                <w:sz w:val="20"/>
                <w:szCs w:val="20"/>
                <w:shd w:val="clear" w:color="auto" w:fill="F1F1F1"/>
                <w:lang w:val="pl-PL"/>
              </w:rPr>
              <w:t>głosowanie</w:t>
            </w:r>
          </w:p>
        </w:tc>
        <w:tc>
          <w:tcPr>
            <w:tcW w:w="675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92BBE" w:rsidRPr="004D3638" w:rsidRDefault="005570D0" w:rsidP="0016751E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  <w:lang w:val="pl-PL"/>
              </w:rPr>
            </w:pPr>
            <w:r w:rsidRPr="004D3638">
              <w:rPr>
                <w:rFonts w:asciiTheme="majorBidi" w:hAnsiTheme="majorBidi" w:cstheme="majorBidi"/>
                <w:color w:val="000000"/>
                <w:sz w:val="20"/>
                <w:szCs w:val="20"/>
                <w:shd w:val="clear" w:color="auto" w:fill="FFFFFF"/>
                <w:lang w:val="pl-PL"/>
              </w:rPr>
              <w:t>Uchwalenie porządku obrad</w:t>
            </w:r>
          </w:p>
        </w:tc>
      </w:tr>
      <w:tr w:rsidR="00792BBE" w:rsidRPr="004D3638" w:rsidTr="002F6C46">
        <w:tc>
          <w:tcPr>
            <w:tcW w:w="225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92BBE" w:rsidRPr="004D3638" w:rsidRDefault="005570D0" w:rsidP="0016751E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  <w:lang w:val="pl-PL"/>
              </w:rPr>
            </w:pPr>
            <w:r w:rsidRPr="004D3638">
              <w:rPr>
                <w:rFonts w:asciiTheme="majorBidi" w:hAnsiTheme="majorBidi" w:cstheme="majorBidi"/>
                <w:color w:val="000000"/>
                <w:sz w:val="20"/>
                <w:szCs w:val="20"/>
                <w:shd w:val="clear" w:color="auto" w:fill="F1F1F1"/>
                <w:lang w:val="pl-PL"/>
              </w:rPr>
              <w:t>jednostka</w:t>
            </w:r>
          </w:p>
        </w:tc>
        <w:tc>
          <w:tcPr>
            <w:tcW w:w="675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92BBE" w:rsidRPr="004D3638" w:rsidRDefault="005570D0" w:rsidP="0016751E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  <w:lang w:val="pl-PL"/>
              </w:rPr>
            </w:pPr>
            <w:r w:rsidRPr="004D3638">
              <w:rPr>
                <w:rFonts w:asciiTheme="majorBidi" w:hAnsiTheme="majorBidi" w:cstheme="majorBidi"/>
                <w:color w:val="000000"/>
                <w:sz w:val="20"/>
                <w:szCs w:val="20"/>
                <w:shd w:val="clear" w:color="auto" w:fill="F1F1F1"/>
                <w:lang w:val="pl-PL"/>
              </w:rPr>
              <w:t>Rada Miejska w Kałuszynie</w:t>
            </w:r>
          </w:p>
        </w:tc>
      </w:tr>
      <w:tr w:rsidR="00792BBE" w:rsidRPr="004D3638" w:rsidTr="002F6C46">
        <w:tc>
          <w:tcPr>
            <w:tcW w:w="225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92BBE" w:rsidRPr="004D3638" w:rsidRDefault="005570D0" w:rsidP="0016751E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  <w:lang w:val="pl-PL"/>
              </w:rPr>
            </w:pPr>
            <w:r w:rsidRPr="004D3638">
              <w:rPr>
                <w:rFonts w:asciiTheme="majorBidi" w:hAnsiTheme="majorBidi" w:cstheme="majorBidi"/>
                <w:color w:val="000000"/>
                <w:sz w:val="20"/>
                <w:szCs w:val="20"/>
                <w:shd w:val="clear" w:color="auto" w:fill="F1F1F1"/>
                <w:lang w:val="pl-PL"/>
              </w:rPr>
              <w:lastRenderedPageBreak/>
              <w:t>wynik</w:t>
            </w:r>
          </w:p>
        </w:tc>
        <w:tc>
          <w:tcPr>
            <w:tcW w:w="675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92BBE" w:rsidRPr="004D3638" w:rsidRDefault="005570D0" w:rsidP="0016751E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  <w:lang w:val="pl-PL"/>
              </w:rPr>
            </w:pPr>
            <w:r w:rsidRPr="004D3638">
              <w:rPr>
                <w:rFonts w:asciiTheme="majorBidi" w:hAnsiTheme="majorBidi" w:cstheme="majorBidi"/>
                <w:color w:val="000000"/>
                <w:sz w:val="20"/>
                <w:szCs w:val="20"/>
                <w:shd w:val="clear" w:color="auto" w:fill="FFFFFF"/>
                <w:lang w:val="pl-PL"/>
              </w:rPr>
              <w:t>Głosowanie zakończone wynikiem: przyjęto</w:t>
            </w:r>
          </w:p>
        </w:tc>
      </w:tr>
    </w:tbl>
    <w:p w:rsidR="00792BBE" w:rsidRPr="004D3638" w:rsidRDefault="00792BBE" w:rsidP="0016751E">
      <w:pPr>
        <w:jc w:val="both"/>
        <w:rPr>
          <w:rFonts w:asciiTheme="majorBidi" w:hAnsiTheme="majorBidi" w:cstheme="majorBidi"/>
          <w:sz w:val="26"/>
          <w:szCs w:val="26"/>
          <w:lang w:val="pl-PL"/>
        </w:rPr>
      </w:pPr>
    </w:p>
    <w:tbl>
      <w:tblPr>
        <w:tblStyle w:val="NormalTablePHPDOCX"/>
        <w:tblW w:w="5000" w:type="pct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4"/>
        <w:gridCol w:w="2949"/>
        <w:gridCol w:w="1321"/>
        <w:gridCol w:w="2940"/>
      </w:tblGrid>
      <w:tr w:rsidR="00792BBE" w:rsidRPr="004D3638" w:rsidTr="002F6C46">
        <w:tc>
          <w:tcPr>
            <w:tcW w:w="1350" w:type="dxa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792BBE" w:rsidRPr="004D3638" w:rsidRDefault="005570D0" w:rsidP="0016751E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  <w:lang w:val="pl-PL"/>
              </w:rPr>
            </w:pPr>
            <w:r w:rsidRPr="004D3638">
              <w:rPr>
                <w:rFonts w:asciiTheme="majorBidi" w:hAnsiTheme="majorBidi" w:cstheme="majorBidi"/>
                <w:color w:val="000000"/>
                <w:sz w:val="20"/>
                <w:szCs w:val="20"/>
                <w:shd w:val="clear" w:color="auto" w:fill="F1F1F1"/>
                <w:lang w:val="pl-PL"/>
              </w:rPr>
              <w:t>data</w:t>
            </w:r>
          </w:p>
        </w:tc>
        <w:tc>
          <w:tcPr>
            <w:tcW w:w="315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92BBE" w:rsidRPr="004D3638" w:rsidRDefault="005570D0" w:rsidP="0016751E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  <w:lang w:val="pl-PL"/>
              </w:rPr>
            </w:pPr>
            <w:r w:rsidRPr="004D3638">
              <w:rPr>
                <w:rFonts w:asciiTheme="majorBidi" w:hAnsiTheme="majorBidi" w:cstheme="majorBidi"/>
                <w:color w:val="000000"/>
                <w:sz w:val="20"/>
                <w:szCs w:val="20"/>
                <w:shd w:val="clear" w:color="auto" w:fill="FFFFFF"/>
                <w:lang w:val="pl-PL"/>
              </w:rPr>
              <w:t>21 marca 2024 r.</w:t>
            </w:r>
          </w:p>
        </w:tc>
        <w:tc>
          <w:tcPr>
            <w:tcW w:w="135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92BBE" w:rsidRPr="004D3638" w:rsidRDefault="005570D0" w:rsidP="0016751E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  <w:lang w:val="pl-PL"/>
              </w:rPr>
            </w:pPr>
            <w:r w:rsidRPr="004D3638">
              <w:rPr>
                <w:rFonts w:asciiTheme="majorBidi" w:hAnsiTheme="majorBidi" w:cstheme="majorBidi"/>
                <w:color w:val="000000"/>
                <w:sz w:val="20"/>
                <w:szCs w:val="20"/>
                <w:shd w:val="clear" w:color="auto" w:fill="F1F1F1"/>
                <w:lang w:val="pl-PL"/>
              </w:rPr>
              <w:t>czas</w:t>
            </w:r>
          </w:p>
        </w:tc>
        <w:tc>
          <w:tcPr>
            <w:tcW w:w="315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92BBE" w:rsidRPr="004D3638" w:rsidRDefault="005570D0" w:rsidP="0016751E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  <w:lang w:val="pl-PL"/>
              </w:rPr>
            </w:pPr>
            <w:r w:rsidRPr="004D3638">
              <w:rPr>
                <w:rFonts w:asciiTheme="majorBidi" w:hAnsiTheme="majorBidi" w:cstheme="majorBidi"/>
                <w:color w:val="000000"/>
                <w:sz w:val="20"/>
                <w:szCs w:val="20"/>
                <w:shd w:val="clear" w:color="auto" w:fill="FFFFFF"/>
                <w:lang w:val="pl-PL"/>
              </w:rPr>
              <w:t>11:19:56 - 11:20:18</w:t>
            </w:r>
          </w:p>
        </w:tc>
      </w:tr>
      <w:tr w:rsidR="00792BBE" w:rsidRPr="004D3638" w:rsidTr="002F6C46"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92BBE" w:rsidRPr="004D3638" w:rsidRDefault="005570D0" w:rsidP="0016751E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  <w:lang w:val="pl-PL"/>
              </w:rPr>
            </w:pPr>
            <w:r w:rsidRPr="004D3638">
              <w:rPr>
                <w:rFonts w:asciiTheme="majorBidi" w:hAnsiTheme="majorBidi" w:cstheme="majorBidi"/>
                <w:color w:val="000000"/>
                <w:sz w:val="20"/>
                <w:szCs w:val="20"/>
                <w:shd w:val="clear" w:color="auto" w:fill="F1F1F1"/>
                <w:lang w:val="pl-PL"/>
              </w:rPr>
              <w:t>typ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92BBE" w:rsidRPr="004D3638" w:rsidRDefault="005570D0" w:rsidP="0016751E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  <w:lang w:val="pl-PL"/>
              </w:rPr>
            </w:pPr>
            <w:r w:rsidRPr="004D3638">
              <w:rPr>
                <w:rFonts w:asciiTheme="majorBidi" w:hAnsiTheme="majorBidi" w:cstheme="majorBidi"/>
                <w:color w:val="000000"/>
                <w:sz w:val="20"/>
                <w:szCs w:val="20"/>
                <w:shd w:val="clear" w:color="auto" w:fill="FFFFFF"/>
                <w:lang w:val="pl-PL"/>
              </w:rPr>
              <w:t>głosowanie jawne imienne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92BBE" w:rsidRPr="004D3638" w:rsidRDefault="005570D0" w:rsidP="0016751E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  <w:lang w:val="pl-PL"/>
              </w:rPr>
            </w:pPr>
            <w:r w:rsidRPr="004D3638">
              <w:rPr>
                <w:rFonts w:asciiTheme="majorBidi" w:hAnsiTheme="majorBidi" w:cstheme="majorBidi"/>
                <w:color w:val="000000"/>
                <w:sz w:val="20"/>
                <w:szCs w:val="20"/>
                <w:shd w:val="clear" w:color="auto" w:fill="F1F1F1"/>
                <w:lang w:val="pl-PL"/>
              </w:rPr>
              <w:t>większość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92BBE" w:rsidRPr="004D3638" w:rsidRDefault="005570D0" w:rsidP="0016751E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  <w:lang w:val="pl-PL"/>
              </w:rPr>
            </w:pPr>
            <w:r w:rsidRPr="004D3638">
              <w:rPr>
                <w:rFonts w:asciiTheme="majorBidi" w:hAnsiTheme="majorBidi" w:cstheme="majorBidi"/>
                <w:color w:val="000000"/>
                <w:sz w:val="20"/>
                <w:szCs w:val="20"/>
                <w:shd w:val="clear" w:color="auto" w:fill="FFFFFF"/>
                <w:lang w:val="pl-PL"/>
              </w:rPr>
              <w:t>zwykła większość</w:t>
            </w:r>
          </w:p>
        </w:tc>
      </w:tr>
    </w:tbl>
    <w:p w:rsidR="00792BBE" w:rsidRPr="004D3638" w:rsidRDefault="005570D0" w:rsidP="0016751E">
      <w:pPr>
        <w:pStyle w:val="myStyle"/>
        <w:spacing w:before="150" w:after="150" w:line="300" w:lineRule="auto"/>
        <w:ind w:left="225"/>
        <w:jc w:val="both"/>
        <w:outlineLvl w:val="4"/>
        <w:rPr>
          <w:rFonts w:asciiTheme="majorBidi" w:hAnsiTheme="majorBidi" w:cstheme="majorBidi"/>
          <w:sz w:val="26"/>
          <w:szCs w:val="26"/>
          <w:lang w:val="pl-PL"/>
        </w:rPr>
      </w:pPr>
      <w:r w:rsidRPr="004D3638">
        <w:rPr>
          <w:rFonts w:asciiTheme="majorBidi" w:eastAsia="Segoe UI" w:hAnsiTheme="majorBidi" w:cstheme="majorBidi"/>
          <w:color w:val="000000"/>
          <w:sz w:val="26"/>
          <w:szCs w:val="26"/>
          <w:lang w:val="pl-PL"/>
        </w:rPr>
        <w:t>Podsumowanie</w:t>
      </w:r>
    </w:p>
    <w:tbl>
      <w:tblPr>
        <w:tblStyle w:val="NormalTablePHPDOCX"/>
        <w:tblW w:w="5000" w:type="pct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2"/>
        <w:gridCol w:w="1196"/>
        <w:gridCol w:w="1273"/>
        <w:gridCol w:w="1674"/>
        <w:gridCol w:w="1196"/>
        <w:gridCol w:w="1273"/>
      </w:tblGrid>
      <w:tr w:rsidR="00792BBE" w:rsidRPr="004D3638" w:rsidTr="002F6C46">
        <w:tc>
          <w:tcPr>
            <w:tcW w:w="1500" w:type="dxa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792BBE" w:rsidRPr="004D3638" w:rsidRDefault="005570D0" w:rsidP="0016751E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  <w:lang w:val="pl-PL"/>
              </w:rPr>
            </w:pPr>
            <w:r w:rsidRPr="004D3638">
              <w:rPr>
                <w:rFonts w:asciiTheme="majorBidi" w:hAnsiTheme="majorBidi" w:cstheme="majorBidi"/>
                <w:color w:val="000000"/>
                <w:sz w:val="20"/>
                <w:szCs w:val="20"/>
                <w:shd w:val="clear" w:color="auto" w:fill="F1F1F1"/>
                <w:lang w:val="pl-PL"/>
              </w:rPr>
              <w:t>status</w:t>
            </w:r>
          </w:p>
        </w:tc>
        <w:tc>
          <w:tcPr>
            <w:tcW w:w="15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92BBE" w:rsidRPr="004D3638" w:rsidRDefault="005570D0" w:rsidP="0016751E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  <w:lang w:val="pl-PL"/>
              </w:rPr>
            </w:pPr>
            <w:r w:rsidRPr="004D3638">
              <w:rPr>
                <w:rFonts w:asciiTheme="majorBidi" w:hAnsiTheme="majorBidi" w:cstheme="majorBidi"/>
                <w:color w:val="000000"/>
                <w:sz w:val="20"/>
                <w:szCs w:val="20"/>
                <w:shd w:val="clear" w:color="auto" w:fill="F1F1F1"/>
                <w:lang w:val="pl-PL"/>
              </w:rPr>
              <w:t>ilość</w:t>
            </w:r>
          </w:p>
        </w:tc>
        <w:tc>
          <w:tcPr>
            <w:tcW w:w="15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92BBE" w:rsidRPr="004D3638" w:rsidRDefault="005570D0" w:rsidP="0016751E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  <w:lang w:val="pl-PL"/>
              </w:rPr>
            </w:pPr>
            <w:r w:rsidRPr="004D3638">
              <w:rPr>
                <w:rFonts w:asciiTheme="majorBidi" w:hAnsiTheme="majorBidi" w:cstheme="majorBidi"/>
                <w:color w:val="000000"/>
                <w:sz w:val="20"/>
                <w:szCs w:val="20"/>
                <w:shd w:val="clear" w:color="auto" w:fill="F1F1F1"/>
                <w:lang w:val="pl-PL"/>
              </w:rPr>
              <w:t>procent</w:t>
            </w:r>
          </w:p>
        </w:tc>
        <w:tc>
          <w:tcPr>
            <w:tcW w:w="15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92BBE" w:rsidRPr="004D3638" w:rsidRDefault="005570D0" w:rsidP="0016751E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  <w:lang w:val="pl-PL"/>
              </w:rPr>
            </w:pPr>
            <w:r w:rsidRPr="004D3638">
              <w:rPr>
                <w:rFonts w:asciiTheme="majorBidi" w:hAnsiTheme="majorBidi" w:cstheme="majorBidi"/>
                <w:color w:val="000000"/>
                <w:sz w:val="20"/>
                <w:szCs w:val="20"/>
                <w:shd w:val="clear" w:color="auto" w:fill="F1F1F1"/>
                <w:lang w:val="pl-PL"/>
              </w:rPr>
              <w:t>status</w:t>
            </w:r>
          </w:p>
        </w:tc>
        <w:tc>
          <w:tcPr>
            <w:tcW w:w="15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92BBE" w:rsidRPr="004D3638" w:rsidRDefault="005570D0" w:rsidP="0016751E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  <w:lang w:val="pl-PL"/>
              </w:rPr>
            </w:pPr>
            <w:r w:rsidRPr="004D3638">
              <w:rPr>
                <w:rFonts w:asciiTheme="majorBidi" w:hAnsiTheme="majorBidi" w:cstheme="majorBidi"/>
                <w:color w:val="000000"/>
                <w:sz w:val="20"/>
                <w:szCs w:val="20"/>
                <w:shd w:val="clear" w:color="auto" w:fill="F1F1F1"/>
                <w:lang w:val="pl-PL"/>
              </w:rPr>
              <w:t>ilość</w:t>
            </w:r>
          </w:p>
        </w:tc>
        <w:tc>
          <w:tcPr>
            <w:tcW w:w="15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92BBE" w:rsidRPr="004D3638" w:rsidRDefault="005570D0" w:rsidP="0016751E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  <w:lang w:val="pl-PL"/>
              </w:rPr>
            </w:pPr>
            <w:r w:rsidRPr="004D3638">
              <w:rPr>
                <w:rFonts w:asciiTheme="majorBidi" w:hAnsiTheme="majorBidi" w:cstheme="majorBidi"/>
                <w:color w:val="000000"/>
                <w:sz w:val="20"/>
                <w:szCs w:val="20"/>
                <w:shd w:val="clear" w:color="auto" w:fill="F1F1F1"/>
                <w:lang w:val="pl-PL"/>
              </w:rPr>
              <w:t>procent</w:t>
            </w:r>
          </w:p>
        </w:tc>
      </w:tr>
      <w:tr w:rsidR="00792BBE" w:rsidRPr="004D3638" w:rsidTr="002F6C46"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92BBE" w:rsidRPr="004D3638" w:rsidRDefault="005570D0" w:rsidP="0016751E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  <w:lang w:val="pl-PL"/>
              </w:rPr>
            </w:pPr>
            <w:r w:rsidRPr="004D3638">
              <w:rPr>
                <w:rFonts w:asciiTheme="majorBidi" w:hAnsiTheme="majorBidi" w:cstheme="majorBidi"/>
                <w:color w:val="000000"/>
                <w:sz w:val="20"/>
                <w:szCs w:val="20"/>
                <w:shd w:val="clear" w:color="auto" w:fill="F1F1F1"/>
                <w:lang w:val="pl-PL"/>
              </w:rPr>
              <w:t>ZA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92BBE" w:rsidRPr="004D3638" w:rsidRDefault="005570D0" w:rsidP="0016751E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  <w:lang w:val="pl-PL"/>
              </w:rPr>
            </w:pPr>
            <w:r w:rsidRPr="004D3638">
              <w:rPr>
                <w:rFonts w:asciiTheme="majorBidi" w:hAnsiTheme="majorBidi" w:cstheme="majorBidi"/>
                <w:color w:val="000000"/>
                <w:sz w:val="20"/>
                <w:szCs w:val="20"/>
                <w:shd w:val="clear" w:color="auto" w:fill="FFFFFF"/>
                <w:lang w:val="pl-PL"/>
              </w:rPr>
              <w:t>14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92BBE" w:rsidRPr="004D3638" w:rsidRDefault="005570D0" w:rsidP="0016751E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  <w:lang w:val="pl-PL"/>
              </w:rPr>
            </w:pPr>
            <w:r w:rsidRPr="004D3638">
              <w:rPr>
                <w:rFonts w:asciiTheme="majorBidi" w:hAnsiTheme="majorBidi" w:cstheme="majorBidi"/>
                <w:color w:val="000000"/>
                <w:sz w:val="20"/>
                <w:szCs w:val="20"/>
                <w:shd w:val="clear" w:color="auto" w:fill="FFFFFF"/>
                <w:lang w:val="pl-PL"/>
              </w:rPr>
              <w:t>100 %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92BBE" w:rsidRPr="004D3638" w:rsidRDefault="005570D0" w:rsidP="0016751E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  <w:lang w:val="pl-PL"/>
              </w:rPr>
            </w:pPr>
            <w:r w:rsidRPr="004D3638">
              <w:rPr>
                <w:rFonts w:asciiTheme="majorBidi" w:hAnsiTheme="majorBidi" w:cstheme="majorBidi"/>
                <w:color w:val="000000"/>
                <w:sz w:val="20"/>
                <w:szCs w:val="20"/>
                <w:shd w:val="clear" w:color="auto" w:fill="F1F1F1"/>
                <w:lang w:val="pl-PL"/>
              </w:rPr>
              <w:t>pula głosów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92BBE" w:rsidRPr="004D3638" w:rsidRDefault="005570D0" w:rsidP="0016751E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  <w:lang w:val="pl-PL"/>
              </w:rPr>
            </w:pPr>
            <w:r w:rsidRPr="004D3638">
              <w:rPr>
                <w:rFonts w:asciiTheme="majorBidi" w:hAnsiTheme="majorBidi" w:cstheme="majorBidi"/>
                <w:color w:val="000000"/>
                <w:sz w:val="20"/>
                <w:szCs w:val="20"/>
                <w:shd w:val="clear" w:color="auto" w:fill="FFFFFF"/>
                <w:lang w:val="pl-PL"/>
              </w:rPr>
              <w:t>15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92BBE" w:rsidRPr="004D3638" w:rsidRDefault="005570D0" w:rsidP="0016751E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  <w:lang w:val="pl-PL"/>
              </w:rPr>
            </w:pPr>
            <w:r w:rsidRPr="004D3638">
              <w:rPr>
                <w:rFonts w:asciiTheme="majorBidi" w:hAnsiTheme="majorBidi" w:cstheme="majorBidi"/>
                <w:color w:val="000000"/>
                <w:sz w:val="20"/>
                <w:szCs w:val="20"/>
                <w:shd w:val="clear" w:color="auto" w:fill="FFFFFF"/>
                <w:lang w:val="pl-PL"/>
              </w:rPr>
              <w:t>-</w:t>
            </w:r>
          </w:p>
        </w:tc>
      </w:tr>
      <w:tr w:rsidR="00792BBE" w:rsidRPr="004D3638" w:rsidTr="002F6C46"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92BBE" w:rsidRPr="004D3638" w:rsidRDefault="005570D0" w:rsidP="0016751E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  <w:lang w:val="pl-PL"/>
              </w:rPr>
            </w:pPr>
            <w:r w:rsidRPr="004D3638">
              <w:rPr>
                <w:rFonts w:asciiTheme="majorBidi" w:hAnsiTheme="majorBidi" w:cstheme="majorBidi"/>
                <w:color w:val="000000"/>
                <w:sz w:val="20"/>
                <w:szCs w:val="20"/>
                <w:shd w:val="clear" w:color="auto" w:fill="F1F1F1"/>
                <w:lang w:val="pl-PL"/>
              </w:rPr>
              <w:t>PRZECIW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92BBE" w:rsidRPr="004D3638" w:rsidRDefault="005570D0" w:rsidP="0016751E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  <w:lang w:val="pl-PL"/>
              </w:rPr>
            </w:pPr>
            <w:r w:rsidRPr="004D3638">
              <w:rPr>
                <w:rFonts w:asciiTheme="majorBidi" w:hAnsiTheme="majorBidi" w:cstheme="majorBidi"/>
                <w:color w:val="000000"/>
                <w:sz w:val="20"/>
                <w:szCs w:val="20"/>
                <w:shd w:val="clear" w:color="auto" w:fill="FFFFFF"/>
                <w:lang w:val="pl-PL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92BBE" w:rsidRPr="004D3638" w:rsidRDefault="005570D0" w:rsidP="0016751E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  <w:lang w:val="pl-PL"/>
              </w:rPr>
            </w:pPr>
            <w:r w:rsidRPr="004D3638">
              <w:rPr>
                <w:rFonts w:asciiTheme="majorBidi" w:hAnsiTheme="majorBidi" w:cstheme="majorBidi"/>
                <w:color w:val="000000"/>
                <w:sz w:val="20"/>
                <w:szCs w:val="20"/>
                <w:shd w:val="clear" w:color="auto" w:fill="FFFFFF"/>
                <w:lang w:val="pl-PL"/>
              </w:rPr>
              <w:t>0 %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92BBE" w:rsidRPr="004D3638" w:rsidRDefault="005570D0" w:rsidP="0016751E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  <w:lang w:val="pl-PL"/>
              </w:rPr>
            </w:pPr>
            <w:r w:rsidRPr="004D3638">
              <w:rPr>
                <w:rFonts w:asciiTheme="majorBidi" w:hAnsiTheme="majorBidi" w:cstheme="majorBidi"/>
                <w:color w:val="000000"/>
                <w:sz w:val="20"/>
                <w:szCs w:val="20"/>
                <w:shd w:val="clear" w:color="auto" w:fill="F1F1F1"/>
                <w:lang w:val="pl-PL"/>
              </w:rPr>
              <w:t>oddanych głosów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92BBE" w:rsidRPr="004D3638" w:rsidRDefault="005570D0" w:rsidP="0016751E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  <w:lang w:val="pl-PL"/>
              </w:rPr>
            </w:pPr>
            <w:r w:rsidRPr="004D3638">
              <w:rPr>
                <w:rFonts w:asciiTheme="majorBidi" w:hAnsiTheme="majorBidi" w:cstheme="majorBidi"/>
                <w:color w:val="000000"/>
                <w:sz w:val="20"/>
                <w:szCs w:val="20"/>
                <w:shd w:val="clear" w:color="auto" w:fill="FFFFFF"/>
                <w:lang w:val="pl-PL"/>
              </w:rPr>
              <w:t>14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92BBE" w:rsidRPr="004D3638" w:rsidRDefault="005570D0" w:rsidP="0016751E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  <w:lang w:val="pl-PL"/>
              </w:rPr>
            </w:pPr>
            <w:r w:rsidRPr="004D3638">
              <w:rPr>
                <w:rFonts w:asciiTheme="majorBidi" w:hAnsiTheme="majorBidi" w:cstheme="majorBidi"/>
                <w:color w:val="000000"/>
                <w:sz w:val="20"/>
                <w:szCs w:val="20"/>
                <w:shd w:val="clear" w:color="auto" w:fill="FFFFFF"/>
                <w:lang w:val="pl-PL"/>
              </w:rPr>
              <w:t>93.33 %</w:t>
            </w:r>
          </w:p>
        </w:tc>
      </w:tr>
      <w:tr w:rsidR="00792BBE" w:rsidRPr="004D3638" w:rsidTr="002F6C46"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92BBE" w:rsidRPr="004D3638" w:rsidRDefault="005570D0" w:rsidP="0016751E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  <w:lang w:val="pl-PL"/>
              </w:rPr>
            </w:pPr>
            <w:r w:rsidRPr="004D3638">
              <w:rPr>
                <w:rFonts w:asciiTheme="majorBidi" w:hAnsiTheme="majorBidi" w:cstheme="majorBidi"/>
                <w:color w:val="000000"/>
                <w:sz w:val="20"/>
                <w:szCs w:val="20"/>
                <w:shd w:val="clear" w:color="auto" w:fill="F1F1F1"/>
                <w:lang w:val="pl-PL"/>
              </w:rPr>
              <w:t>WSTRZYMAŁO SIĘ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92BBE" w:rsidRPr="004D3638" w:rsidRDefault="005570D0" w:rsidP="0016751E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  <w:lang w:val="pl-PL"/>
              </w:rPr>
            </w:pPr>
            <w:r w:rsidRPr="004D3638">
              <w:rPr>
                <w:rFonts w:asciiTheme="majorBidi" w:hAnsiTheme="majorBidi" w:cstheme="majorBidi"/>
                <w:color w:val="000000"/>
                <w:sz w:val="20"/>
                <w:szCs w:val="20"/>
                <w:shd w:val="clear" w:color="auto" w:fill="FFFFFF"/>
                <w:lang w:val="pl-PL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92BBE" w:rsidRPr="004D3638" w:rsidRDefault="005570D0" w:rsidP="0016751E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  <w:lang w:val="pl-PL"/>
              </w:rPr>
            </w:pPr>
            <w:r w:rsidRPr="004D3638">
              <w:rPr>
                <w:rFonts w:asciiTheme="majorBidi" w:hAnsiTheme="majorBidi" w:cstheme="majorBidi"/>
                <w:color w:val="000000"/>
                <w:sz w:val="20"/>
                <w:szCs w:val="20"/>
                <w:shd w:val="clear" w:color="auto" w:fill="FFFFFF"/>
                <w:lang w:val="pl-PL"/>
              </w:rPr>
              <w:t>0 %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92BBE" w:rsidRPr="004D3638" w:rsidRDefault="005570D0" w:rsidP="0016751E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  <w:lang w:val="pl-PL"/>
              </w:rPr>
            </w:pPr>
            <w:r w:rsidRPr="004D3638">
              <w:rPr>
                <w:rFonts w:asciiTheme="majorBidi" w:hAnsiTheme="majorBidi" w:cstheme="majorBidi"/>
                <w:color w:val="000000"/>
                <w:sz w:val="20"/>
                <w:szCs w:val="20"/>
                <w:shd w:val="clear" w:color="auto" w:fill="F1F1F1"/>
                <w:lang w:val="pl-PL"/>
              </w:rPr>
              <w:t>nieoddanych głosów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92BBE" w:rsidRPr="004D3638" w:rsidRDefault="005570D0" w:rsidP="0016751E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  <w:lang w:val="pl-PL"/>
              </w:rPr>
            </w:pPr>
            <w:r w:rsidRPr="004D3638">
              <w:rPr>
                <w:rFonts w:asciiTheme="majorBidi" w:hAnsiTheme="majorBidi" w:cstheme="majorBidi"/>
                <w:color w:val="000000"/>
                <w:sz w:val="20"/>
                <w:szCs w:val="20"/>
                <w:shd w:val="clear" w:color="auto" w:fill="FFFFFF"/>
                <w:lang w:val="pl-PL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92BBE" w:rsidRPr="004D3638" w:rsidRDefault="005570D0" w:rsidP="0016751E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  <w:lang w:val="pl-PL"/>
              </w:rPr>
            </w:pPr>
            <w:r w:rsidRPr="004D3638">
              <w:rPr>
                <w:rFonts w:asciiTheme="majorBidi" w:hAnsiTheme="majorBidi" w:cstheme="majorBidi"/>
                <w:color w:val="000000"/>
                <w:sz w:val="20"/>
                <w:szCs w:val="20"/>
                <w:shd w:val="clear" w:color="auto" w:fill="FFFFFF"/>
                <w:lang w:val="pl-PL"/>
              </w:rPr>
              <w:t>6.67 %</w:t>
            </w:r>
          </w:p>
        </w:tc>
      </w:tr>
    </w:tbl>
    <w:p w:rsidR="00792BBE" w:rsidRPr="004D3638" w:rsidRDefault="005570D0" w:rsidP="0016751E">
      <w:pPr>
        <w:pStyle w:val="myStyle"/>
        <w:spacing w:before="150" w:after="150" w:line="300" w:lineRule="auto"/>
        <w:ind w:left="225"/>
        <w:jc w:val="both"/>
        <w:outlineLvl w:val="4"/>
        <w:rPr>
          <w:rFonts w:asciiTheme="majorBidi" w:hAnsiTheme="majorBidi" w:cstheme="majorBidi"/>
          <w:sz w:val="26"/>
          <w:szCs w:val="26"/>
          <w:lang w:val="pl-PL"/>
        </w:rPr>
      </w:pPr>
      <w:r w:rsidRPr="004D3638">
        <w:rPr>
          <w:rFonts w:asciiTheme="majorBidi" w:eastAsia="Segoe UI" w:hAnsiTheme="majorBidi" w:cstheme="majorBidi"/>
          <w:color w:val="000000"/>
          <w:sz w:val="26"/>
          <w:szCs w:val="26"/>
          <w:lang w:val="pl-PL"/>
        </w:rPr>
        <w:t>Wyniki imienne</w:t>
      </w:r>
    </w:p>
    <w:tbl>
      <w:tblPr>
        <w:tblStyle w:val="NormalTablePHPDOCX"/>
        <w:tblW w:w="5000" w:type="pct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1"/>
        <w:gridCol w:w="2878"/>
        <w:gridCol w:w="2786"/>
        <w:gridCol w:w="2239"/>
      </w:tblGrid>
      <w:tr w:rsidR="00792BBE" w:rsidRPr="004D3638" w:rsidTr="002F6C46">
        <w:tc>
          <w:tcPr>
            <w:tcW w:w="600" w:type="dxa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792BBE" w:rsidRPr="004D3638" w:rsidRDefault="005570D0" w:rsidP="0016751E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  <w:lang w:val="pl-PL"/>
              </w:rPr>
            </w:pPr>
            <w:r w:rsidRPr="004D3638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shd w:val="clear" w:color="auto" w:fill="F1F1F1"/>
                <w:lang w:val="pl-PL"/>
              </w:rPr>
              <w:t>lp</w:t>
            </w:r>
          </w:p>
        </w:tc>
        <w:tc>
          <w:tcPr>
            <w:tcW w:w="30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92BBE" w:rsidRPr="004D3638" w:rsidRDefault="005570D0" w:rsidP="0016751E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  <w:lang w:val="pl-PL"/>
              </w:rPr>
            </w:pPr>
            <w:r w:rsidRPr="004D3638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shd w:val="clear" w:color="auto" w:fill="F1F1F1"/>
                <w:lang w:val="pl-PL"/>
              </w:rPr>
              <w:t>nazwisko</w:t>
            </w:r>
          </w:p>
        </w:tc>
        <w:tc>
          <w:tcPr>
            <w:tcW w:w="30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92BBE" w:rsidRPr="004D3638" w:rsidRDefault="005570D0" w:rsidP="0016751E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  <w:lang w:val="pl-PL"/>
              </w:rPr>
            </w:pPr>
            <w:r w:rsidRPr="004D3638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shd w:val="clear" w:color="auto" w:fill="F1F1F1"/>
                <w:lang w:val="pl-PL"/>
              </w:rPr>
              <w:t>imię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92BBE" w:rsidRPr="004D3638" w:rsidRDefault="005570D0" w:rsidP="0016751E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  <w:lang w:val="pl-PL"/>
              </w:rPr>
            </w:pPr>
            <w:r w:rsidRPr="004D3638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shd w:val="clear" w:color="auto" w:fill="F1F1F1"/>
                <w:lang w:val="pl-PL"/>
              </w:rPr>
              <w:t>głos</w:t>
            </w:r>
          </w:p>
        </w:tc>
      </w:tr>
      <w:tr w:rsidR="00792BBE" w:rsidRPr="004D3638" w:rsidTr="002F6C46">
        <w:tc>
          <w:tcPr>
            <w:tcW w:w="600" w:type="dxa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792BBE" w:rsidRPr="004D3638" w:rsidRDefault="005570D0" w:rsidP="0016751E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  <w:lang w:val="pl-PL"/>
              </w:rPr>
            </w:pPr>
            <w:r w:rsidRPr="004D3638">
              <w:rPr>
                <w:rFonts w:asciiTheme="majorBidi" w:hAnsiTheme="majorBidi" w:cstheme="majorBidi"/>
                <w:color w:val="000000"/>
                <w:sz w:val="20"/>
                <w:szCs w:val="20"/>
                <w:shd w:val="clear" w:color="auto" w:fill="F1F1F1"/>
                <w:lang w:val="pl-PL"/>
              </w:rPr>
              <w:t>1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92BBE" w:rsidRPr="004D3638" w:rsidRDefault="005570D0" w:rsidP="0016751E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  <w:lang w:val="pl-PL"/>
              </w:rPr>
            </w:pPr>
            <w:r w:rsidRPr="004D3638">
              <w:rPr>
                <w:rFonts w:asciiTheme="majorBidi" w:hAnsiTheme="majorBidi" w:cstheme="majorBidi"/>
                <w:color w:val="000000"/>
                <w:sz w:val="20"/>
                <w:szCs w:val="20"/>
                <w:shd w:val="clear" w:color="auto" w:fill="F1F1F1"/>
                <w:lang w:val="pl-PL"/>
              </w:rPr>
              <w:t>CUDNA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92BBE" w:rsidRPr="004D3638" w:rsidRDefault="005570D0" w:rsidP="0016751E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  <w:lang w:val="pl-PL"/>
              </w:rPr>
            </w:pPr>
            <w:r w:rsidRPr="004D3638">
              <w:rPr>
                <w:rFonts w:asciiTheme="majorBidi" w:hAnsiTheme="majorBidi" w:cstheme="majorBidi"/>
                <w:color w:val="000000"/>
                <w:sz w:val="20"/>
                <w:szCs w:val="20"/>
                <w:shd w:val="clear" w:color="auto" w:fill="F1F1F1"/>
                <w:lang w:val="pl-PL"/>
              </w:rPr>
              <w:t>Jadwiga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92BBE" w:rsidRPr="004D3638" w:rsidRDefault="005570D0" w:rsidP="0016751E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  <w:lang w:val="pl-PL"/>
              </w:rPr>
            </w:pPr>
            <w:r w:rsidRPr="004D3638">
              <w:rPr>
                <w:rFonts w:asciiTheme="majorBidi" w:hAnsiTheme="majorBidi" w:cstheme="majorBidi"/>
                <w:color w:val="000000"/>
                <w:sz w:val="20"/>
                <w:szCs w:val="20"/>
                <w:shd w:val="clear" w:color="auto" w:fill="F1F1F1"/>
                <w:lang w:val="pl-PL"/>
              </w:rPr>
              <w:t>ZA</w:t>
            </w:r>
          </w:p>
        </w:tc>
      </w:tr>
      <w:tr w:rsidR="00792BBE" w:rsidRPr="004D3638" w:rsidTr="002F6C46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92BBE" w:rsidRPr="004D3638" w:rsidRDefault="005570D0" w:rsidP="0016751E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  <w:lang w:val="pl-PL"/>
              </w:rPr>
            </w:pPr>
            <w:r w:rsidRPr="004D3638">
              <w:rPr>
                <w:rFonts w:asciiTheme="majorBidi" w:hAnsiTheme="majorBidi" w:cstheme="majorBidi"/>
                <w:color w:val="000000"/>
                <w:sz w:val="20"/>
                <w:szCs w:val="20"/>
                <w:shd w:val="clear" w:color="auto" w:fill="FFFFFF"/>
                <w:lang w:val="pl-PL"/>
              </w:rPr>
              <w:t>2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92BBE" w:rsidRPr="004D3638" w:rsidRDefault="005570D0" w:rsidP="0016751E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  <w:lang w:val="pl-PL"/>
              </w:rPr>
            </w:pPr>
            <w:r w:rsidRPr="004D3638">
              <w:rPr>
                <w:rFonts w:asciiTheme="majorBidi" w:hAnsiTheme="majorBidi" w:cstheme="majorBidi"/>
                <w:color w:val="000000"/>
                <w:sz w:val="20"/>
                <w:szCs w:val="20"/>
                <w:shd w:val="clear" w:color="auto" w:fill="FFFFFF"/>
                <w:lang w:val="pl-PL"/>
              </w:rPr>
              <w:t>GÓJSKA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92BBE" w:rsidRPr="004D3638" w:rsidRDefault="005570D0" w:rsidP="0016751E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  <w:lang w:val="pl-PL"/>
              </w:rPr>
            </w:pPr>
            <w:r w:rsidRPr="004D3638">
              <w:rPr>
                <w:rFonts w:asciiTheme="majorBidi" w:hAnsiTheme="majorBidi" w:cstheme="majorBidi"/>
                <w:color w:val="000000"/>
                <w:sz w:val="20"/>
                <w:szCs w:val="20"/>
                <w:shd w:val="clear" w:color="auto" w:fill="FFFFFF"/>
                <w:lang w:val="pl-PL"/>
              </w:rPr>
              <w:t>Elżbieta Stanisława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92BBE" w:rsidRPr="004D3638" w:rsidRDefault="005570D0" w:rsidP="0016751E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  <w:lang w:val="pl-PL"/>
              </w:rPr>
            </w:pPr>
            <w:r w:rsidRPr="004D3638">
              <w:rPr>
                <w:rFonts w:asciiTheme="majorBidi" w:hAnsiTheme="majorBidi" w:cstheme="majorBidi"/>
                <w:color w:val="000000"/>
                <w:sz w:val="20"/>
                <w:szCs w:val="20"/>
                <w:shd w:val="clear" w:color="auto" w:fill="FFFFFF"/>
                <w:lang w:val="pl-PL"/>
              </w:rPr>
              <w:t>ZA</w:t>
            </w:r>
          </w:p>
        </w:tc>
      </w:tr>
      <w:tr w:rsidR="00792BBE" w:rsidRPr="004D3638" w:rsidTr="002F6C46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92BBE" w:rsidRPr="004D3638" w:rsidRDefault="005570D0" w:rsidP="0016751E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  <w:lang w:val="pl-PL"/>
              </w:rPr>
            </w:pPr>
            <w:r w:rsidRPr="004D3638">
              <w:rPr>
                <w:rFonts w:asciiTheme="majorBidi" w:hAnsiTheme="majorBidi" w:cstheme="majorBidi"/>
                <w:color w:val="000000"/>
                <w:sz w:val="20"/>
                <w:szCs w:val="20"/>
                <w:shd w:val="clear" w:color="auto" w:fill="F1F1F1"/>
                <w:lang w:val="pl-PL"/>
              </w:rPr>
              <w:t>3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92BBE" w:rsidRPr="004D3638" w:rsidRDefault="005570D0" w:rsidP="0016751E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  <w:lang w:val="pl-PL"/>
              </w:rPr>
            </w:pPr>
            <w:r w:rsidRPr="004D3638">
              <w:rPr>
                <w:rFonts w:asciiTheme="majorBidi" w:hAnsiTheme="majorBidi" w:cstheme="majorBidi"/>
                <w:color w:val="000000"/>
                <w:sz w:val="20"/>
                <w:szCs w:val="20"/>
                <w:shd w:val="clear" w:color="auto" w:fill="F1F1F1"/>
                <w:lang w:val="pl-PL"/>
              </w:rPr>
              <w:t>JACKIEWICZ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92BBE" w:rsidRPr="004D3638" w:rsidRDefault="005570D0" w:rsidP="0016751E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  <w:lang w:val="pl-PL"/>
              </w:rPr>
            </w:pPr>
            <w:r w:rsidRPr="004D3638">
              <w:rPr>
                <w:rFonts w:asciiTheme="majorBidi" w:hAnsiTheme="majorBidi" w:cstheme="majorBidi"/>
                <w:color w:val="000000"/>
                <w:sz w:val="20"/>
                <w:szCs w:val="20"/>
                <w:shd w:val="clear" w:color="auto" w:fill="F1F1F1"/>
                <w:lang w:val="pl-PL"/>
              </w:rPr>
              <w:t>Anna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92BBE" w:rsidRPr="004D3638" w:rsidRDefault="005570D0" w:rsidP="0016751E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  <w:lang w:val="pl-PL"/>
              </w:rPr>
            </w:pPr>
            <w:r w:rsidRPr="004D3638">
              <w:rPr>
                <w:rFonts w:asciiTheme="majorBidi" w:hAnsiTheme="majorBidi" w:cstheme="majorBidi"/>
                <w:color w:val="000000"/>
                <w:sz w:val="20"/>
                <w:szCs w:val="20"/>
                <w:shd w:val="clear" w:color="auto" w:fill="F1F1F1"/>
                <w:lang w:val="pl-PL"/>
              </w:rPr>
              <w:t>ZA</w:t>
            </w:r>
          </w:p>
        </w:tc>
      </w:tr>
      <w:tr w:rsidR="00792BBE" w:rsidRPr="004D3638" w:rsidTr="002F6C46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92BBE" w:rsidRPr="004D3638" w:rsidRDefault="005570D0" w:rsidP="0016751E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  <w:lang w:val="pl-PL"/>
              </w:rPr>
            </w:pPr>
            <w:r w:rsidRPr="004D3638">
              <w:rPr>
                <w:rFonts w:asciiTheme="majorBidi" w:hAnsiTheme="majorBidi" w:cstheme="majorBidi"/>
                <w:color w:val="000000"/>
                <w:sz w:val="20"/>
                <w:szCs w:val="20"/>
                <w:shd w:val="clear" w:color="auto" w:fill="FFFFFF"/>
                <w:lang w:val="pl-PL"/>
              </w:rPr>
              <w:t>4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92BBE" w:rsidRPr="004D3638" w:rsidRDefault="005570D0" w:rsidP="0016751E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  <w:lang w:val="pl-PL"/>
              </w:rPr>
            </w:pPr>
            <w:r w:rsidRPr="004D3638">
              <w:rPr>
                <w:rFonts w:asciiTheme="majorBidi" w:hAnsiTheme="majorBidi" w:cstheme="majorBidi"/>
                <w:color w:val="000000"/>
                <w:sz w:val="20"/>
                <w:szCs w:val="20"/>
                <w:shd w:val="clear" w:color="auto" w:fill="FFFFFF"/>
                <w:lang w:val="pl-PL"/>
              </w:rPr>
              <w:t>KACZMARCZYK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92BBE" w:rsidRPr="004D3638" w:rsidRDefault="005570D0" w:rsidP="0016751E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  <w:lang w:val="pl-PL"/>
              </w:rPr>
            </w:pPr>
            <w:r w:rsidRPr="004D3638">
              <w:rPr>
                <w:rFonts w:asciiTheme="majorBidi" w:hAnsiTheme="majorBidi" w:cstheme="majorBidi"/>
                <w:color w:val="000000"/>
                <w:sz w:val="20"/>
                <w:szCs w:val="20"/>
                <w:shd w:val="clear" w:color="auto" w:fill="FFFFFF"/>
                <w:lang w:val="pl-PL"/>
              </w:rPr>
              <w:t>Adam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92BBE" w:rsidRPr="004D3638" w:rsidRDefault="005570D0" w:rsidP="0016751E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  <w:lang w:val="pl-PL"/>
              </w:rPr>
            </w:pPr>
            <w:r w:rsidRPr="004D3638">
              <w:rPr>
                <w:rFonts w:asciiTheme="majorBidi" w:hAnsiTheme="majorBidi" w:cstheme="majorBidi"/>
                <w:color w:val="000000"/>
                <w:sz w:val="20"/>
                <w:szCs w:val="20"/>
                <w:shd w:val="clear" w:color="auto" w:fill="FFFFFF"/>
                <w:lang w:val="pl-PL"/>
              </w:rPr>
              <w:t>ZA</w:t>
            </w:r>
          </w:p>
        </w:tc>
      </w:tr>
      <w:tr w:rsidR="00792BBE" w:rsidRPr="004D3638" w:rsidTr="002F6C46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92BBE" w:rsidRPr="004D3638" w:rsidRDefault="005570D0" w:rsidP="0016751E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  <w:lang w:val="pl-PL"/>
              </w:rPr>
            </w:pPr>
            <w:r w:rsidRPr="004D3638">
              <w:rPr>
                <w:rFonts w:asciiTheme="majorBidi" w:hAnsiTheme="majorBidi" w:cstheme="majorBidi"/>
                <w:color w:val="000000"/>
                <w:sz w:val="20"/>
                <w:szCs w:val="20"/>
                <w:shd w:val="clear" w:color="auto" w:fill="F1F1F1"/>
                <w:lang w:val="pl-PL"/>
              </w:rPr>
              <w:t>5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92BBE" w:rsidRPr="004D3638" w:rsidRDefault="005570D0" w:rsidP="0016751E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  <w:lang w:val="pl-PL"/>
              </w:rPr>
            </w:pPr>
            <w:r w:rsidRPr="004D3638">
              <w:rPr>
                <w:rFonts w:asciiTheme="majorBidi" w:hAnsiTheme="majorBidi" w:cstheme="majorBidi"/>
                <w:color w:val="000000"/>
                <w:sz w:val="20"/>
                <w:szCs w:val="20"/>
                <w:shd w:val="clear" w:color="auto" w:fill="F1F1F1"/>
                <w:lang w:val="pl-PL"/>
              </w:rPr>
              <w:t>KIEŁBASA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92BBE" w:rsidRPr="004D3638" w:rsidRDefault="005570D0" w:rsidP="0016751E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  <w:lang w:val="pl-PL"/>
              </w:rPr>
            </w:pPr>
            <w:r w:rsidRPr="004D3638">
              <w:rPr>
                <w:rFonts w:asciiTheme="majorBidi" w:hAnsiTheme="majorBidi" w:cstheme="majorBidi"/>
                <w:color w:val="000000"/>
                <w:sz w:val="20"/>
                <w:szCs w:val="20"/>
                <w:shd w:val="clear" w:color="auto" w:fill="F1F1F1"/>
                <w:lang w:val="pl-PL"/>
              </w:rPr>
              <w:t>Stanisława Danuta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92BBE" w:rsidRPr="004D3638" w:rsidRDefault="005570D0" w:rsidP="0016751E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  <w:lang w:val="pl-PL"/>
              </w:rPr>
            </w:pPr>
            <w:r w:rsidRPr="004D3638">
              <w:rPr>
                <w:rFonts w:asciiTheme="majorBidi" w:hAnsiTheme="majorBidi" w:cstheme="majorBidi"/>
                <w:color w:val="000000"/>
                <w:sz w:val="20"/>
                <w:szCs w:val="20"/>
                <w:shd w:val="clear" w:color="auto" w:fill="F1F1F1"/>
                <w:lang w:val="pl-PL"/>
              </w:rPr>
              <w:t>ZA</w:t>
            </w:r>
          </w:p>
        </w:tc>
      </w:tr>
      <w:tr w:rsidR="00792BBE" w:rsidRPr="004D3638" w:rsidTr="002F6C46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92BBE" w:rsidRPr="004D3638" w:rsidRDefault="005570D0" w:rsidP="0016751E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  <w:lang w:val="pl-PL"/>
              </w:rPr>
            </w:pPr>
            <w:r w:rsidRPr="004D3638">
              <w:rPr>
                <w:rFonts w:asciiTheme="majorBidi" w:hAnsiTheme="majorBidi" w:cstheme="majorBidi"/>
                <w:color w:val="000000"/>
                <w:sz w:val="20"/>
                <w:szCs w:val="20"/>
                <w:shd w:val="clear" w:color="auto" w:fill="FFFFFF"/>
                <w:lang w:val="pl-PL"/>
              </w:rPr>
              <w:t>6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92BBE" w:rsidRPr="004D3638" w:rsidRDefault="005570D0" w:rsidP="0016751E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  <w:lang w:val="pl-PL"/>
              </w:rPr>
            </w:pPr>
            <w:r w:rsidRPr="004D3638">
              <w:rPr>
                <w:rFonts w:asciiTheme="majorBidi" w:hAnsiTheme="majorBidi" w:cstheme="majorBidi"/>
                <w:color w:val="000000"/>
                <w:sz w:val="20"/>
                <w:szCs w:val="20"/>
                <w:shd w:val="clear" w:color="auto" w:fill="FFFFFF"/>
                <w:lang w:val="pl-PL"/>
              </w:rPr>
              <w:t>LESZCZYŃSKA Małgorzata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92BBE" w:rsidRPr="004D3638" w:rsidRDefault="005570D0" w:rsidP="0016751E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  <w:lang w:val="pl-PL"/>
              </w:rPr>
            </w:pPr>
            <w:r w:rsidRPr="004D3638">
              <w:rPr>
                <w:rFonts w:asciiTheme="majorBidi" w:hAnsiTheme="majorBidi" w:cstheme="majorBidi"/>
                <w:color w:val="000000"/>
                <w:sz w:val="20"/>
                <w:szCs w:val="20"/>
                <w:shd w:val="clear" w:color="auto" w:fill="FFFFFF"/>
                <w:lang w:val="pl-PL"/>
              </w:rPr>
              <w:t>Małgorzata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92BBE" w:rsidRPr="004D3638" w:rsidRDefault="005570D0" w:rsidP="0016751E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  <w:lang w:val="pl-PL"/>
              </w:rPr>
            </w:pPr>
            <w:r w:rsidRPr="004D3638">
              <w:rPr>
                <w:rFonts w:asciiTheme="majorBidi" w:hAnsiTheme="majorBidi" w:cstheme="majorBidi"/>
                <w:color w:val="000000"/>
                <w:sz w:val="20"/>
                <w:szCs w:val="20"/>
                <w:shd w:val="clear" w:color="auto" w:fill="FFFFFF"/>
                <w:lang w:val="pl-PL"/>
              </w:rPr>
              <w:t>ZA</w:t>
            </w:r>
          </w:p>
        </w:tc>
      </w:tr>
      <w:tr w:rsidR="00792BBE" w:rsidRPr="004D3638" w:rsidTr="002F6C46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92BBE" w:rsidRPr="004D3638" w:rsidRDefault="005570D0" w:rsidP="0016751E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  <w:lang w:val="pl-PL"/>
              </w:rPr>
            </w:pPr>
            <w:r w:rsidRPr="004D3638">
              <w:rPr>
                <w:rFonts w:asciiTheme="majorBidi" w:hAnsiTheme="majorBidi" w:cstheme="majorBidi"/>
                <w:color w:val="000000"/>
                <w:sz w:val="20"/>
                <w:szCs w:val="20"/>
                <w:shd w:val="clear" w:color="auto" w:fill="F1F1F1"/>
                <w:lang w:val="pl-PL"/>
              </w:rPr>
              <w:t>7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92BBE" w:rsidRPr="004D3638" w:rsidRDefault="005570D0" w:rsidP="0016751E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  <w:lang w:val="pl-PL"/>
              </w:rPr>
            </w:pPr>
            <w:r w:rsidRPr="004D3638">
              <w:rPr>
                <w:rFonts w:asciiTheme="majorBidi" w:hAnsiTheme="majorBidi" w:cstheme="majorBidi"/>
                <w:color w:val="000000"/>
                <w:sz w:val="20"/>
                <w:szCs w:val="20"/>
                <w:shd w:val="clear" w:color="auto" w:fill="F1F1F1"/>
                <w:lang w:val="pl-PL"/>
              </w:rPr>
              <w:t>Michalczyk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92BBE" w:rsidRPr="004D3638" w:rsidRDefault="005570D0" w:rsidP="0016751E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  <w:lang w:val="pl-PL"/>
              </w:rPr>
            </w:pPr>
            <w:r w:rsidRPr="004D3638">
              <w:rPr>
                <w:rFonts w:asciiTheme="majorBidi" w:hAnsiTheme="majorBidi" w:cstheme="majorBidi"/>
                <w:color w:val="000000"/>
                <w:sz w:val="20"/>
                <w:szCs w:val="20"/>
                <w:shd w:val="clear" w:color="auto" w:fill="F1F1F1"/>
                <w:lang w:val="pl-PL"/>
              </w:rPr>
              <w:t>Bogusław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92BBE" w:rsidRPr="004D3638" w:rsidRDefault="005570D0" w:rsidP="0016751E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  <w:lang w:val="pl-PL"/>
              </w:rPr>
            </w:pPr>
            <w:r w:rsidRPr="004D3638">
              <w:rPr>
                <w:rFonts w:asciiTheme="majorBidi" w:hAnsiTheme="majorBidi" w:cstheme="majorBidi"/>
                <w:color w:val="000000"/>
                <w:sz w:val="20"/>
                <w:szCs w:val="20"/>
                <w:shd w:val="clear" w:color="auto" w:fill="F1F1F1"/>
                <w:lang w:val="pl-PL"/>
              </w:rPr>
              <w:t>ZA</w:t>
            </w:r>
          </w:p>
        </w:tc>
      </w:tr>
      <w:tr w:rsidR="00792BBE" w:rsidRPr="004D3638" w:rsidTr="002F6C46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92BBE" w:rsidRPr="004D3638" w:rsidRDefault="005570D0" w:rsidP="0016751E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  <w:lang w:val="pl-PL"/>
              </w:rPr>
            </w:pPr>
            <w:r w:rsidRPr="004D3638">
              <w:rPr>
                <w:rFonts w:asciiTheme="majorBidi" w:hAnsiTheme="majorBidi" w:cstheme="majorBidi"/>
                <w:color w:val="000000"/>
                <w:sz w:val="20"/>
                <w:szCs w:val="20"/>
                <w:shd w:val="clear" w:color="auto" w:fill="FFFFFF"/>
                <w:lang w:val="pl-PL"/>
              </w:rPr>
              <w:t>8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92BBE" w:rsidRPr="004D3638" w:rsidRDefault="005570D0" w:rsidP="0016751E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  <w:lang w:val="pl-PL"/>
              </w:rPr>
            </w:pPr>
            <w:r w:rsidRPr="004D3638">
              <w:rPr>
                <w:rFonts w:asciiTheme="majorBidi" w:hAnsiTheme="majorBidi" w:cstheme="majorBidi"/>
                <w:color w:val="000000"/>
                <w:sz w:val="20"/>
                <w:szCs w:val="20"/>
                <w:shd w:val="clear" w:color="auto" w:fill="FFFFFF"/>
                <w:lang w:val="pl-PL"/>
              </w:rPr>
              <w:t>MIROSZ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92BBE" w:rsidRPr="004D3638" w:rsidRDefault="005570D0" w:rsidP="0016751E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  <w:lang w:val="pl-PL"/>
              </w:rPr>
            </w:pPr>
            <w:r w:rsidRPr="004D3638">
              <w:rPr>
                <w:rFonts w:asciiTheme="majorBidi" w:hAnsiTheme="majorBidi" w:cstheme="majorBidi"/>
                <w:color w:val="000000"/>
                <w:sz w:val="20"/>
                <w:szCs w:val="20"/>
                <w:shd w:val="clear" w:color="auto" w:fill="FFFFFF"/>
                <w:lang w:val="pl-PL"/>
              </w:rPr>
              <w:t>Władysława Zofia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92BBE" w:rsidRPr="004D3638" w:rsidRDefault="005570D0" w:rsidP="0016751E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  <w:lang w:val="pl-PL"/>
              </w:rPr>
            </w:pPr>
            <w:r w:rsidRPr="004D3638">
              <w:rPr>
                <w:rFonts w:asciiTheme="majorBidi" w:hAnsiTheme="majorBidi" w:cstheme="majorBidi"/>
                <w:color w:val="000000"/>
                <w:sz w:val="20"/>
                <w:szCs w:val="20"/>
                <w:shd w:val="clear" w:color="auto" w:fill="FFFFFF"/>
                <w:lang w:val="pl-PL"/>
              </w:rPr>
              <w:t>ZA</w:t>
            </w:r>
          </w:p>
        </w:tc>
      </w:tr>
      <w:tr w:rsidR="00792BBE" w:rsidRPr="004D3638" w:rsidTr="002F6C46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92BBE" w:rsidRPr="004D3638" w:rsidRDefault="005570D0" w:rsidP="0016751E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  <w:lang w:val="pl-PL"/>
              </w:rPr>
            </w:pPr>
            <w:r w:rsidRPr="004D3638">
              <w:rPr>
                <w:rFonts w:asciiTheme="majorBidi" w:hAnsiTheme="majorBidi" w:cstheme="majorBidi"/>
                <w:color w:val="000000"/>
                <w:sz w:val="20"/>
                <w:szCs w:val="20"/>
                <w:shd w:val="clear" w:color="auto" w:fill="F1F1F1"/>
                <w:lang w:val="pl-PL"/>
              </w:rPr>
              <w:t>9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92BBE" w:rsidRPr="004D3638" w:rsidRDefault="005570D0" w:rsidP="0016751E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  <w:lang w:val="pl-PL"/>
              </w:rPr>
            </w:pPr>
            <w:r w:rsidRPr="004D3638">
              <w:rPr>
                <w:rFonts w:asciiTheme="majorBidi" w:hAnsiTheme="majorBidi" w:cstheme="majorBidi"/>
                <w:color w:val="000000"/>
                <w:sz w:val="20"/>
                <w:szCs w:val="20"/>
                <w:shd w:val="clear" w:color="auto" w:fill="F1F1F1"/>
                <w:lang w:val="pl-PL"/>
              </w:rPr>
              <w:t>MROCZEK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92BBE" w:rsidRPr="004D3638" w:rsidRDefault="005570D0" w:rsidP="0016751E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  <w:lang w:val="pl-PL"/>
              </w:rPr>
            </w:pPr>
            <w:r w:rsidRPr="004D3638">
              <w:rPr>
                <w:rFonts w:asciiTheme="majorBidi" w:hAnsiTheme="majorBidi" w:cstheme="majorBidi"/>
                <w:color w:val="000000"/>
                <w:sz w:val="20"/>
                <w:szCs w:val="20"/>
                <w:shd w:val="clear" w:color="auto" w:fill="F1F1F1"/>
                <w:lang w:val="pl-PL"/>
              </w:rPr>
              <w:t>Piotr Paweł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92BBE" w:rsidRPr="004D3638" w:rsidRDefault="005570D0" w:rsidP="0016751E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  <w:lang w:val="pl-PL"/>
              </w:rPr>
            </w:pPr>
            <w:r w:rsidRPr="004D3638">
              <w:rPr>
                <w:rFonts w:asciiTheme="majorBidi" w:hAnsiTheme="majorBidi" w:cstheme="majorBidi"/>
                <w:color w:val="000000"/>
                <w:sz w:val="20"/>
                <w:szCs w:val="20"/>
                <w:shd w:val="clear" w:color="auto" w:fill="F1F1F1"/>
                <w:lang w:val="pl-PL"/>
              </w:rPr>
              <w:t>ZA</w:t>
            </w:r>
          </w:p>
        </w:tc>
      </w:tr>
      <w:tr w:rsidR="00792BBE" w:rsidRPr="004D3638" w:rsidTr="002F6C46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92BBE" w:rsidRPr="004D3638" w:rsidRDefault="005570D0" w:rsidP="0016751E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  <w:lang w:val="pl-PL"/>
              </w:rPr>
            </w:pPr>
            <w:r w:rsidRPr="004D3638">
              <w:rPr>
                <w:rFonts w:asciiTheme="majorBidi" w:hAnsiTheme="majorBidi" w:cstheme="majorBidi"/>
                <w:color w:val="000000"/>
                <w:sz w:val="20"/>
                <w:szCs w:val="20"/>
                <w:shd w:val="clear" w:color="auto" w:fill="FFFFFF"/>
                <w:lang w:val="pl-PL"/>
              </w:rPr>
              <w:t>10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92BBE" w:rsidRPr="004D3638" w:rsidRDefault="005570D0" w:rsidP="0016751E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  <w:lang w:val="pl-PL"/>
              </w:rPr>
            </w:pPr>
            <w:r w:rsidRPr="004D3638">
              <w:rPr>
                <w:rFonts w:asciiTheme="majorBidi" w:hAnsiTheme="majorBidi" w:cstheme="majorBidi"/>
                <w:color w:val="000000"/>
                <w:sz w:val="20"/>
                <w:szCs w:val="20"/>
                <w:shd w:val="clear" w:color="auto" w:fill="FFFFFF"/>
                <w:lang w:val="pl-PL"/>
              </w:rPr>
              <w:t>STRUPIECHOWSKI Sławomir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92BBE" w:rsidRPr="004D3638" w:rsidRDefault="005570D0" w:rsidP="0016751E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  <w:lang w:val="pl-PL"/>
              </w:rPr>
            </w:pPr>
            <w:r w:rsidRPr="004D3638">
              <w:rPr>
                <w:rFonts w:asciiTheme="majorBidi" w:hAnsiTheme="majorBidi" w:cstheme="majorBidi"/>
                <w:color w:val="000000"/>
                <w:sz w:val="20"/>
                <w:szCs w:val="20"/>
                <w:shd w:val="clear" w:color="auto" w:fill="FFFFFF"/>
                <w:lang w:val="pl-PL"/>
              </w:rPr>
              <w:t>Sławomir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92BBE" w:rsidRPr="004D3638" w:rsidRDefault="005570D0" w:rsidP="0016751E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  <w:lang w:val="pl-PL"/>
              </w:rPr>
            </w:pPr>
            <w:r w:rsidRPr="004D3638">
              <w:rPr>
                <w:rFonts w:asciiTheme="majorBidi" w:hAnsiTheme="majorBidi" w:cstheme="majorBidi"/>
                <w:color w:val="000000"/>
                <w:sz w:val="20"/>
                <w:szCs w:val="20"/>
                <w:shd w:val="clear" w:color="auto" w:fill="FFFFFF"/>
                <w:lang w:val="pl-PL"/>
              </w:rPr>
              <w:t>ZA</w:t>
            </w:r>
          </w:p>
        </w:tc>
      </w:tr>
      <w:tr w:rsidR="00792BBE" w:rsidRPr="004D3638" w:rsidTr="002F6C46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92BBE" w:rsidRPr="004D3638" w:rsidRDefault="005570D0" w:rsidP="0016751E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  <w:lang w:val="pl-PL"/>
              </w:rPr>
            </w:pPr>
            <w:r w:rsidRPr="004D3638">
              <w:rPr>
                <w:rFonts w:asciiTheme="majorBidi" w:hAnsiTheme="majorBidi" w:cstheme="majorBidi"/>
                <w:color w:val="000000"/>
                <w:sz w:val="20"/>
                <w:szCs w:val="20"/>
                <w:shd w:val="clear" w:color="auto" w:fill="F1F1F1"/>
                <w:lang w:val="pl-PL"/>
              </w:rPr>
              <w:t>11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92BBE" w:rsidRPr="004D3638" w:rsidRDefault="005570D0" w:rsidP="0016751E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  <w:lang w:val="pl-PL"/>
              </w:rPr>
            </w:pPr>
            <w:r w:rsidRPr="004D3638">
              <w:rPr>
                <w:rFonts w:asciiTheme="majorBidi" w:hAnsiTheme="majorBidi" w:cstheme="majorBidi"/>
                <w:color w:val="000000"/>
                <w:sz w:val="20"/>
                <w:szCs w:val="20"/>
                <w:shd w:val="clear" w:color="auto" w:fill="F1F1F1"/>
                <w:lang w:val="pl-PL"/>
              </w:rPr>
              <w:t>STRYCZYŃSKA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92BBE" w:rsidRPr="004D3638" w:rsidRDefault="005570D0" w:rsidP="0016751E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  <w:lang w:val="pl-PL"/>
              </w:rPr>
            </w:pPr>
            <w:r w:rsidRPr="004D3638">
              <w:rPr>
                <w:rFonts w:asciiTheme="majorBidi" w:hAnsiTheme="majorBidi" w:cstheme="majorBidi"/>
                <w:color w:val="000000"/>
                <w:sz w:val="20"/>
                <w:szCs w:val="20"/>
                <w:shd w:val="clear" w:color="auto" w:fill="F1F1F1"/>
                <w:lang w:val="pl-PL"/>
              </w:rPr>
              <w:t>Elżbieta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92BBE" w:rsidRPr="004D3638" w:rsidRDefault="005570D0" w:rsidP="0016751E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  <w:lang w:val="pl-PL"/>
              </w:rPr>
            </w:pPr>
            <w:r w:rsidRPr="004D3638">
              <w:rPr>
                <w:rFonts w:asciiTheme="majorBidi" w:hAnsiTheme="majorBidi" w:cstheme="majorBidi"/>
                <w:color w:val="000000"/>
                <w:sz w:val="20"/>
                <w:szCs w:val="20"/>
                <w:shd w:val="clear" w:color="auto" w:fill="F1F1F1"/>
                <w:lang w:val="pl-PL"/>
              </w:rPr>
              <w:t>ZA</w:t>
            </w:r>
          </w:p>
        </w:tc>
      </w:tr>
      <w:tr w:rsidR="00792BBE" w:rsidRPr="004D3638" w:rsidTr="002F6C46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92BBE" w:rsidRPr="004D3638" w:rsidRDefault="005570D0" w:rsidP="0016751E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  <w:lang w:val="pl-PL"/>
              </w:rPr>
            </w:pPr>
            <w:r w:rsidRPr="004D3638">
              <w:rPr>
                <w:rFonts w:asciiTheme="majorBidi" w:hAnsiTheme="majorBidi" w:cstheme="majorBidi"/>
                <w:color w:val="000000"/>
                <w:sz w:val="20"/>
                <w:szCs w:val="20"/>
                <w:shd w:val="clear" w:color="auto" w:fill="FFFFFF"/>
                <w:lang w:val="pl-PL"/>
              </w:rPr>
              <w:t>12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92BBE" w:rsidRPr="004D3638" w:rsidRDefault="005570D0" w:rsidP="0016751E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  <w:lang w:val="pl-PL"/>
              </w:rPr>
            </w:pPr>
            <w:r w:rsidRPr="004D3638">
              <w:rPr>
                <w:rFonts w:asciiTheme="majorBidi" w:hAnsiTheme="majorBidi" w:cstheme="majorBidi"/>
                <w:color w:val="000000"/>
                <w:sz w:val="20"/>
                <w:szCs w:val="20"/>
                <w:shd w:val="clear" w:color="auto" w:fill="FFFFFF"/>
                <w:lang w:val="pl-PL"/>
              </w:rPr>
              <w:t>ŚLEDZIEWSKA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92BBE" w:rsidRPr="004D3638" w:rsidRDefault="005570D0" w:rsidP="0016751E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  <w:lang w:val="pl-PL"/>
              </w:rPr>
            </w:pPr>
            <w:r w:rsidRPr="004D3638">
              <w:rPr>
                <w:rFonts w:asciiTheme="majorBidi" w:hAnsiTheme="majorBidi" w:cstheme="majorBidi"/>
                <w:color w:val="000000"/>
                <w:sz w:val="20"/>
                <w:szCs w:val="20"/>
                <w:shd w:val="clear" w:color="auto" w:fill="FFFFFF"/>
                <w:lang w:val="pl-PL"/>
              </w:rPr>
              <w:t>Marianna Jadwiga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92BBE" w:rsidRPr="004D3638" w:rsidRDefault="005570D0" w:rsidP="0016751E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  <w:lang w:val="pl-PL"/>
              </w:rPr>
            </w:pPr>
            <w:r w:rsidRPr="004D3638">
              <w:rPr>
                <w:rFonts w:asciiTheme="majorBidi" w:hAnsiTheme="majorBidi" w:cstheme="majorBidi"/>
                <w:color w:val="000000"/>
                <w:sz w:val="20"/>
                <w:szCs w:val="20"/>
                <w:shd w:val="clear" w:color="auto" w:fill="FFFFFF"/>
                <w:lang w:val="pl-PL"/>
              </w:rPr>
              <w:t>ZA</w:t>
            </w:r>
          </w:p>
        </w:tc>
      </w:tr>
      <w:tr w:rsidR="00792BBE" w:rsidRPr="004D3638" w:rsidTr="002F6C46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92BBE" w:rsidRPr="004D3638" w:rsidRDefault="005570D0" w:rsidP="0016751E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  <w:lang w:val="pl-PL"/>
              </w:rPr>
            </w:pPr>
            <w:r w:rsidRPr="004D3638">
              <w:rPr>
                <w:rFonts w:asciiTheme="majorBidi" w:hAnsiTheme="majorBidi" w:cstheme="majorBidi"/>
                <w:color w:val="000000"/>
                <w:sz w:val="20"/>
                <w:szCs w:val="20"/>
                <w:shd w:val="clear" w:color="auto" w:fill="F1F1F1"/>
                <w:lang w:val="pl-PL"/>
              </w:rPr>
              <w:t>13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92BBE" w:rsidRPr="004D3638" w:rsidRDefault="005570D0" w:rsidP="0016751E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  <w:lang w:val="pl-PL"/>
              </w:rPr>
            </w:pPr>
            <w:r w:rsidRPr="004D3638">
              <w:rPr>
                <w:rFonts w:asciiTheme="majorBidi" w:hAnsiTheme="majorBidi" w:cstheme="majorBidi"/>
                <w:color w:val="000000"/>
                <w:sz w:val="20"/>
                <w:szCs w:val="20"/>
                <w:shd w:val="clear" w:color="auto" w:fill="F1F1F1"/>
                <w:lang w:val="pl-PL"/>
              </w:rPr>
              <w:t>WĄSOWSKI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92BBE" w:rsidRPr="004D3638" w:rsidRDefault="005570D0" w:rsidP="0016751E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  <w:lang w:val="pl-PL"/>
              </w:rPr>
            </w:pPr>
            <w:r w:rsidRPr="004D3638">
              <w:rPr>
                <w:rFonts w:asciiTheme="majorBidi" w:hAnsiTheme="majorBidi" w:cstheme="majorBidi"/>
                <w:color w:val="000000"/>
                <w:sz w:val="20"/>
                <w:szCs w:val="20"/>
                <w:shd w:val="clear" w:color="auto" w:fill="F1F1F1"/>
                <w:lang w:val="pl-PL"/>
              </w:rPr>
              <w:t>Leszek Robert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92BBE" w:rsidRPr="004D3638" w:rsidRDefault="005570D0" w:rsidP="0016751E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  <w:lang w:val="pl-PL"/>
              </w:rPr>
            </w:pPr>
            <w:r w:rsidRPr="004D3638">
              <w:rPr>
                <w:rFonts w:asciiTheme="majorBidi" w:hAnsiTheme="majorBidi" w:cstheme="majorBidi"/>
                <w:color w:val="000000"/>
                <w:sz w:val="20"/>
                <w:szCs w:val="20"/>
                <w:shd w:val="clear" w:color="auto" w:fill="F1F1F1"/>
                <w:lang w:val="pl-PL"/>
              </w:rPr>
              <w:t>nieobecny</w:t>
            </w:r>
          </w:p>
        </w:tc>
      </w:tr>
      <w:tr w:rsidR="00792BBE" w:rsidRPr="004D3638" w:rsidTr="002F6C46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92BBE" w:rsidRPr="004D3638" w:rsidRDefault="005570D0" w:rsidP="0016751E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  <w:lang w:val="pl-PL"/>
              </w:rPr>
            </w:pPr>
            <w:r w:rsidRPr="004D3638">
              <w:rPr>
                <w:rFonts w:asciiTheme="majorBidi" w:hAnsiTheme="majorBidi" w:cstheme="majorBidi"/>
                <w:color w:val="000000"/>
                <w:sz w:val="20"/>
                <w:szCs w:val="20"/>
                <w:shd w:val="clear" w:color="auto" w:fill="FFFFFF"/>
                <w:lang w:val="pl-PL"/>
              </w:rPr>
              <w:t>14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92BBE" w:rsidRPr="004D3638" w:rsidRDefault="005570D0" w:rsidP="0016751E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  <w:lang w:val="pl-PL"/>
              </w:rPr>
            </w:pPr>
            <w:r w:rsidRPr="004D3638">
              <w:rPr>
                <w:rFonts w:asciiTheme="majorBidi" w:hAnsiTheme="majorBidi" w:cstheme="majorBidi"/>
                <w:color w:val="000000"/>
                <w:sz w:val="20"/>
                <w:szCs w:val="20"/>
                <w:shd w:val="clear" w:color="auto" w:fill="FFFFFF"/>
                <w:lang w:val="pl-PL"/>
              </w:rPr>
              <w:t>WŁODARCZYK-KURPIEWSKA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92BBE" w:rsidRPr="004D3638" w:rsidRDefault="005570D0" w:rsidP="0016751E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  <w:lang w:val="pl-PL"/>
              </w:rPr>
            </w:pPr>
            <w:r w:rsidRPr="004D3638">
              <w:rPr>
                <w:rFonts w:asciiTheme="majorBidi" w:hAnsiTheme="majorBidi" w:cstheme="majorBidi"/>
                <w:color w:val="000000"/>
                <w:sz w:val="20"/>
                <w:szCs w:val="20"/>
                <w:shd w:val="clear" w:color="auto" w:fill="FFFFFF"/>
                <w:lang w:val="pl-PL"/>
              </w:rPr>
              <w:t>Alina Teresa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92BBE" w:rsidRPr="004D3638" w:rsidRDefault="005570D0" w:rsidP="0016751E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  <w:lang w:val="pl-PL"/>
              </w:rPr>
            </w:pPr>
            <w:r w:rsidRPr="004D3638">
              <w:rPr>
                <w:rFonts w:asciiTheme="majorBidi" w:hAnsiTheme="majorBidi" w:cstheme="majorBidi"/>
                <w:color w:val="000000"/>
                <w:sz w:val="20"/>
                <w:szCs w:val="20"/>
                <w:shd w:val="clear" w:color="auto" w:fill="FFFFFF"/>
                <w:lang w:val="pl-PL"/>
              </w:rPr>
              <w:t>ZA</w:t>
            </w:r>
          </w:p>
        </w:tc>
      </w:tr>
      <w:tr w:rsidR="00792BBE" w:rsidRPr="004D3638" w:rsidTr="002F6C46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92BBE" w:rsidRPr="004D3638" w:rsidRDefault="005570D0" w:rsidP="0016751E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  <w:lang w:val="pl-PL"/>
              </w:rPr>
            </w:pPr>
            <w:r w:rsidRPr="004D3638">
              <w:rPr>
                <w:rFonts w:asciiTheme="majorBidi" w:hAnsiTheme="majorBidi" w:cstheme="majorBidi"/>
                <w:color w:val="000000"/>
                <w:sz w:val="20"/>
                <w:szCs w:val="20"/>
                <w:shd w:val="clear" w:color="auto" w:fill="F1F1F1"/>
                <w:lang w:val="pl-PL"/>
              </w:rPr>
              <w:t>15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92BBE" w:rsidRPr="004D3638" w:rsidRDefault="005570D0" w:rsidP="0016751E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  <w:lang w:val="pl-PL"/>
              </w:rPr>
            </w:pPr>
            <w:r w:rsidRPr="004D3638">
              <w:rPr>
                <w:rFonts w:asciiTheme="majorBidi" w:hAnsiTheme="majorBidi" w:cstheme="majorBidi"/>
                <w:color w:val="000000"/>
                <w:sz w:val="20"/>
                <w:szCs w:val="20"/>
                <w:shd w:val="clear" w:color="auto" w:fill="F1F1F1"/>
                <w:lang w:val="pl-PL"/>
              </w:rPr>
              <w:t>WOCIAL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92BBE" w:rsidRPr="004D3638" w:rsidRDefault="005570D0" w:rsidP="0016751E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  <w:lang w:val="pl-PL"/>
              </w:rPr>
            </w:pPr>
            <w:r w:rsidRPr="004D3638">
              <w:rPr>
                <w:rFonts w:asciiTheme="majorBidi" w:hAnsiTheme="majorBidi" w:cstheme="majorBidi"/>
                <w:color w:val="000000"/>
                <w:sz w:val="20"/>
                <w:szCs w:val="20"/>
                <w:shd w:val="clear" w:color="auto" w:fill="F1F1F1"/>
                <w:lang w:val="pl-PL"/>
              </w:rPr>
              <w:t>Marianna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92BBE" w:rsidRPr="004D3638" w:rsidRDefault="005570D0" w:rsidP="0016751E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  <w:lang w:val="pl-PL"/>
              </w:rPr>
            </w:pPr>
            <w:r w:rsidRPr="004D3638">
              <w:rPr>
                <w:rFonts w:asciiTheme="majorBidi" w:hAnsiTheme="majorBidi" w:cstheme="majorBidi"/>
                <w:color w:val="000000"/>
                <w:sz w:val="20"/>
                <w:szCs w:val="20"/>
                <w:shd w:val="clear" w:color="auto" w:fill="F1F1F1"/>
                <w:lang w:val="pl-PL"/>
              </w:rPr>
              <w:t>ZA</w:t>
            </w:r>
          </w:p>
        </w:tc>
      </w:tr>
    </w:tbl>
    <w:p w:rsidR="004D3638" w:rsidRPr="003E3215" w:rsidRDefault="004D3638" w:rsidP="0016751E">
      <w:pPr>
        <w:pStyle w:val="myStyle"/>
        <w:spacing w:before="150" w:after="150" w:line="300" w:lineRule="auto"/>
        <w:jc w:val="both"/>
        <w:outlineLvl w:val="3"/>
        <w:rPr>
          <w:rFonts w:asciiTheme="majorBidi" w:eastAsia="Segoe UI" w:hAnsiTheme="majorBidi" w:cstheme="majorBidi"/>
          <w:color w:val="000000"/>
          <w:sz w:val="26"/>
          <w:szCs w:val="26"/>
          <w:lang w:val="pl-PL"/>
        </w:rPr>
      </w:pPr>
    </w:p>
    <w:p w:rsidR="00792BBE" w:rsidRPr="003E3215" w:rsidRDefault="005570D0" w:rsidP="0016751E">
      <w:pPr>
        <w:pStyle w:val="TitlePHPDOCX"/>
        <w:jc w:val="both"/>
        <w:rPr>
          <w:sz w:val="28"/>
          <w:szCs w:val="28"/>
          <w:lang w:val="pl-PL"/>
        </w:rPr>
      </w:pPr>
      <w:r w:rsidRPr="003E3215">
        <w:rPr>
          <w:rFonts w:eastAsia="Segoe UI"/>
          <w:sz w:val="28"/>
          <w:szCs w:val="28"/>
          <w:lang w:val="pl-PL"/>
        </w:rPr>
        <w:lastRenderedPageBreak/>
        <w:t>4. Podsumowanie kadencji 2018-2024   (11:20:35 - 13:11:04)</w:t>
      </w:r>
    </w:p>
    <w:p w:rsidR="00815F40" w:rsidRDefault="003E3215" w:rsidP="0016751E">
      <w:pPr>
        <w:pStyle w:val="myStyle"/>
        <w:spacing w:before="150" w:after="150" w:line="300" w:lineRule="auto"/>
        <w:jc w:val="both"/>
        <w:outlineLvl w:val="3"/>
        <w:rPr>
          <w:rFonts w:asciiTheme="majorBidi" w:eastAsia="Segoe UI" w:hAnsiTheme="majorBidi" w:cstheme="majorBidi"/>
          <w:color w:val="000000"/>
          <w:sz w:val="26"/>
          <w:szCs w:val="26"/>
          <w:lang w:val="pl-PL"/>
        </w:rPr>
      </w:pPr>
      <w:r w:rsidRPr="00815F40">
        <w:rPr>
          <w:rFonts w:asciiTheme="majorBidi" w:eastAsia="Segoe UI" w:hAnsiTheme="majorBidi" w:cstheme="majorBidi"/>
          <w:b/>
          <w:bCs/>
          <w:color w:val="000000"/>
          <w:sz w:val="26"/>
          <w:szCs w:val="26"/>
          <w:lang w:val="pl-PL"/>
        </w:rPr>
        <w:t>Pan Burmistrz -</w:t>
      </w:r>
      <w:r>
        <w:rPr>
          <w:rFonts w:asciiTheme="majorBidi" w:eastAsia="Segoe UI" w:hAnsiTheme="majorBidi" w:cstheme="majorBidi"/>
          <w:color w:val="000000"/>
          <w:sz w:val="26"/>
          <w:szCs w:val="26"/>
          <w:lang w:val="pl-PL"/>
        </w:rPr>
        <w:t xml:space="preserve"> </w:t>
      </w:r>
      <w:r w:rsidRPr="003E3215">
        <w:rPr>
          <w:rFonts w:asciiTheme="majorBidi" w:eastAsia="Segoe UI" w:hAnsiTheme="majorBidi" w:cstheme="majorBidi"/>
          <w:color w:val="000000"/>
          <w:sz w:val="26"/>
          <w:szCs w:val="26"/>
          <w:lang w:val="pl-PL"/>
        </w:rPr>
        <w:t xml:space="preserve">przedstawił </w:t>
      </w:r>
      <w:r>
        <w:rPr>
          <w:rFonts w:asciiTheme="majorBidi" w:eastAsia="Segoe UI" w:hAnsiTheme="majorBidi" w:cstheme="majorBidi"/>
          <w:color w:val="000000"/>
          <w:sz w:val="26"/>
          <w:szCs w:val="26"/>
          <w:lang w:val="pl-PL"/>
        </w:rPr>
        <w:t>podsumowanie kadencji 2018-2024</w:t>
      </w:r>
      <w:r w:rsidRPr="003E3215">
        <w:rPr>
          <w:rFonts w:asciiTheme="majorBidi" w:eastAsia="Segoe UI" w:hAnsiTheme="majorBidi" w:cstheme="majorBidi"/>
          <w:color w:val="000000"/>
          <w:sz w:val="26"/>
          <w:szCs w:val="26"/>
          <w:lang w:val="pl-PL"/>
        </w:rPr>
        <w:t>r.</w:t>
      </w:r>
    </w:p>
    <w:p w:rsidR="00815F40" w:rsidRPr="00815F40" w:rsidRDefault="00815F40" w:rsidP="0016751E">
      <w:pPr>
        <w:pStyle w:val="myStyle"/>
        <w:spacing w:before="150" w:after="150" w:line="300" w:lineRule="auto"/>
        <w:jc w:val="both"/>
        <w:outlineLvl w:val="3"/>
        <w:rPr>
          <w:rFonts w:asciiTheme="majorBidi" w:eastAsia="Segoe UI" w:hAnsiTheme="majorBidi" w:cstheme="majorBidi"/>
          <w:color w:val="000000"/>
          <w:sz w:val="26"/>
          <w:szCs w:val="26"/>
          <w:lang w:val="pl-PL"/>
        </w:rPr>
      </w:pPr>
      <w:r w:rsidRPr="00815F40">
        <w:rPr>
          <w:rFonts w:asciiTheme="majorBidi" w:eastAsia="Segoe UI" w:hAnsiTheme="majorBidi" w:cstheme="majorBidi"/>
          <w:b/>
          <w:bCs/>
          <w:color w:val="000000"/>
          <w:sz w:val="26"/>
          <w:szCs w:val="26"/>
          <w:lang w:val="pl-PL"/>
        </w:rPr>
        <w:t>Pan Przewodniczący Rady–</w:t>
      </w:r>
      <w:r w:rsidRPr="00815F40">
        <w:rPr>
          <w:rFonts w:asciiTheme="majorBidi" w:eastAsia="Segoe UI" w:hAnsiTheme="majorBidi" w:cstheme="majorBidi"/>
          <w:color w:val="000000"/>
          <w:sz w:val="26"/>
          <w:szCs w:val="26"/>
          <w:lang w:val="pl-PL"/>
        </w:rPr>
        <w:t xml:space="preserve"> podziękował Panu Burmistrzowi , Pani Z-cy</w:t>
      </w:r>
    </w:p>
    <w:p w:rsidR="003E3215" w:rsidRDefault="00815F40" w:rsidP="0016751E">
      <w:pPr>
        <w:pStyle w:val="myStyle"/>
        <w:spacing w:before="150" w:after="150" w:line="300" w:lineRule="auto"/>
        <w:jc w:val="both"/>
        <w:outlineLvl w:val="3"/>
        <w:rPr>
          <w:rFonts w:asciiTheme="majorBidi" w:eastAsia="Segoe UI" w:hAnsiTheme="majorBidi" w:cstheme="majorBidi"/>
          <w:color w:val="000000"/>
          <w:sz w:val="26"/>
          <w:szCs w:val="26"/>
          <w:lang w:val="pl-PL"/>
        </w:rPr>
      </w:pPr>
      <w:r w:rsidRPr="00815F40">
        <w:rPr>
          <w:rFonts w:asciiTheme="majorBidi" w:eastAsia="Segoe UI" w:hAnsiTheme="majorBidi" w:cstheme="majorBidi"/>
          <w:color w:val="000000"/>
          <w:sz w:val="26"/>
          <w:szCs w:val="26"/>
          <w:lang w:val="pl-PL"/>
        </w:rPr>
        <w:t>Burmistrza ,</w:t>
      </w:r>
      <w:r>
        <w:rPr>
          <w:rFonts w:asciiTheme="majorBidi" w:eastAsia="Segoe UI" w:hAnsiTheme="majorBidi" w:cstheme="majorBidi"/>
          <w:color w:val="000000"/>
          <w:sz w:val="26"/>
          <w:szCs w:val="26"/>
          <w:lang w:val="pl-PL"/>
        </w:rPr>
        <w:t xml:space="preserve"> Pani Skarbnik, koleżankom oraz kolegom Radnym, kierownikom jednostek organizacyjnych wraz z Sołtysami </w:t>
      </w:r>
      <w:r w:rsidRPr="00815F40">
        <w:rPr>
          <w:rFonts w:asciiTheme="majorBidi" w:eastAsia="Segoe UI" w:hAnsiTheme="majorBidi" w:cstheme="majorBidi"/>
          <w:color w:val="000000"/>
          <w:sz w:val="26"/>
          <w:szCs w:val="26"/>
          <w:lang w:val="pl-PL"/>
        </w:rPr>
        <w:t xml:space="preserve">za współpracę w mijającej kadencji. </w:t>
      </w:r>
    </w:p>
    <w:p w:rsidR="00815F40" w:rsidRDefault="00815F40" w:rsidP="0016751E">
      <w:pPr>
        <w:pStyle w:val="myStyle"/>
        <w:spacing w:before="150" w:after="150" w:line="300" w:lineRule="auto"/>
        <w:jc w:val="both"/>
        <w:outlineLvl w:val="3"/>
        <w:rPr>
          <w:rFonts w:asciiTheme="majorBidi" w:eastAsia="Segoe UI" w:hAnsiTheme="majorBidi" w:cstheme="majorBidi"/>
          <w:color w:val="000000"/>
          <w:sz w:val="26"/>
          <w:szCs w:val="26"/>
          <w:lang w:val="pl-PL"/>
        </w:rPr>
      </w:pPr>
      <w:r w:rsidRPr="00B001DF">
        <w:rPr>
          <w:rFonts w:asciiTheme="majorBidi" w:eastAsia="Segoe UI" w:hAnsiTheme="majorBidi" w:cstheme="majorBidi"/>
          <w:color w:val="000000"/>
          <w:sz w:val="26"/>
          <w:szCs w:val="26"/>
          <w:lang w:val="pl-PL"/>
        </w:rPr>
        <w:t>Pan Burmistrz</w:t>
      </w:r>
      <w:r w:rsidR="00B001DF" w:rsidRPr="00B001DF">
        <w:rPr>
          <w:rFonts w:asciiTheme="majorBidi" w:eastAsia="Segoe UI" w:hAnsiTheme="majorBidi" w:cstheme="majorBidi"/>
          <w:color w:val="000000"/>
          <w:sz w:val="26"/>
          <w:szCs w:val="26"/>
          <w:lang w:val="pl-PL"/>
        </w:rPr>
        <w:t xml:space="preserve"> razem z Przewodniczącym Rady Miejskiej Panem Bogusławem Michalczykiem złożyli  na ręce Radnych, Sołtysów oraz Kierowników Jednostek Organizacyjnych  podziękowania oraz kwiaty.</w:t>
      </w:r>
    </w:p>
    <w:p w:rsidR="00792BBE" w:rsidRPr="003E3215" w:rsidRDefault="005570D0" w:rsidP="0016751E">
      <w:pPr>
        <w:pStyle w:val="TitlePHPDOCX"/>
        <w:jc w:val="both"/>
        <w:rPr>
          <w:sz w:val="28"/>
          <w:szCs w:val="28"/>
          <w:lang w:val="pl-PL"/>
        </w:rPr>
      </w:pPr>
      <w:r w:rsidRPr="003E3215">
        <w:rPr>
          <w:rFonts w:eastAsia="Segoe UI"/>
          <w:sz w:val="28"/>
          <w:szCs w:val="28"/>
          <w:lang w:val="pl-PL"/>
        </w:rPr>
        <w:t>5. Przyjęcie protokołu Nr XLII/2024 z poprzedniej sesji Rady Miejskiej</w:t>
      </w:r>
    </w:p>
    <w:p w:rsidR="003E3215" w:rsidRPr="00117E25" w:rsidRDefault="003E3215" w:rsidP="0016751E">
      <w:pPr>
        <w:ind w:firstLine="708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117E25">
        <w:rPr>
          <w:rFonts w:ascii="Times New Roman" w:hAnsi="Times New Roman" w:cs="Times New Roman"/>
          <w:sz w:val="24"/>
          <w:szCs w:val="24"/>
          <w:lang w:val="pl-PL"/>
        </w:rPr>
        <w:t>Protokół Nr XL</w:t>
      </w:r>
      <w:r>
        <w:rPr>
          <w:rFonts w:ascii="Times New Roman" w:hAnsi="Times New Roman" w:cs="Times New Roman"/>
          <w:sz w:val="24"/>
          <w:szCs w:val="24"/>
          <w:lang w:val="pl-PL"/>
        </w:rPr>
        <w:t>II/2024</w:t>
      </w:r>
      <w:r w:rsidRPr="00117E25">
        <w:rPr>
          <w:rFonts w:ascii="Times New Roman" w:hAnsi="Times New Roman" w:cs="Times New Roman"/>
          <w:sz w:val="24"/>
          <w:szCs w:val="24"/>
          <w:lang w:val="pl-PL"/>
        </w:rPr>
        <w:t xml:space="preserve"> z poprzednich obrad Rady Miejskiej wyłożony został do wglądu.</w:t>
      </w:r>
    </w:p>
    <w:p w:rsidR="00792BBE" w:rsidRPr="003E3215" w:rsidRDefault="003E3215" w:rsidP="0016751E">
      <w:pPr>
        <w:ind w:firstLine="708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117E25">
        <w:rPr>
          <w:rFonts w:ascii="Times New Roman" w:hAnsi="Times New Roman" w:cs="Times New Roman"/>
          <w:sz w:val="24"/>
          <w:szCs w:val="24"/>
          <w:lang w:val="pl-PL"/>
        </w:rPr>
        <w:t>Radni nie wnieśli uwag do protokołu i jednogłośnie w obecności 15 radnych przyjęli protokół. Wykaz imiennego głosowania przedstawia się następująco:</w:t>
      </w:r>
    </w:p>
    <w:tbl>
      <w:tblPr>
        <w:tblStyle w:val="NormalTablePHPDOCX"/>
        <w:tblW w:w="5000" w:type="pct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1"/>
        <w:gridCol w:w="6323"/>
      </w:tblGrid>
      <w:tr w:rsidR="00792BBE" w:rsidRPr="004D3638" w:rsidTr="003D7211">
        <w:tc>
          <w:tcPr>
            <w:tcW w:w="2250" w:type="dxa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792BBE" w:rsidRPr="004D3638" w:rsidRDefault="005570D0" w:rsidP="0016751E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  <w:lang w:val="pl-PL"/>
              </w:rPr>
            </w:pPr>
            <w:r w:rsidRPr="004D3638">
              <w:rPr>
                <w:rFonts w:asciiTheme="majorBidi" w:hAnsiTheme="majorBidi" w:cstheme="majorBidi"/>
                <w:color w:val="000000"/>
                <w:sz w:val="20"/>
                <w:szCs w:val="20"/>
                <w:shd w:val="clear" w:color="auto" w:fill="F1F1F1"/>
                <w:lang w:val="pl-PL"/>
              </w:rPr>
              <w:t>głosowanie</w:t>
            </w:r>
          </w:p>
        </w:tc>
        <w:tc>
          <w:tcPr>
            <w:tcW w:w="675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92BBE" w:rsidRPr="004D3638" w:rsidRDefault="005570D0" w:rsidP="0016751E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6"/>
                <w:szCs w:val="26"/>
                <w:lang w:val="pl-PL"/>
              </w:rPr>
            </w:pPr>
            <w:r w:rsidRPr="004D3638">
              <w:rPr>
                <w:rFonts w:asciiTheme="majorBidi" w:hAnsiTheme="majorBidi" w:cstheme="majorBidi"/>
                <w:color w:val="000000"/>
                <w:sz w:val="26"/>
                <w:szCs w:val="26"/>
                <w:shd w:val="clear" w:color="auto" w:fill="FFFFFF"/>
                <w:lang w:val="pl-PL"/>
              </w:rPr>
              <w:t>Przyjęcie protokołu Nr XLII/2024 z poprzedniej sesji Rady Miejskiej</w:t>
            </w:r>
          </w:p>
        </w:tc>
      </w:tr>
      <w:tr w:rsidR="00792BBE" w:rsidRPr="004D3638" w:rsidTr="003D7211">
        <w:tc>
          <w:tcPr>
            <w:tcW w:w="225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92BBE" w:rsidRPr="004D3638" w:rsidRDefault="005570D0" w:rsidP="0016751E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  <w:lang w:val="pl-PL"/>
              </w:rPr>
            </w:pPr>
            <w:r w:rsidRPr="004D3638">
              <w:rPr>
                <w:rFonts w:asciiTheme="majorBidi" w:hAnsiTheme="majorBidi" w:cstheme="majorBidi"/>
                <w:color w:val="000000"/>
                <w:sz w:val="20"/>
                <w:szCs w:val="20"/>
                <w:shd w:val="clear" w:color="auto" w:fill="F1F1F1"/>
                <w:lang w:val="pl-PL"/>
              </w:rPr>
              <w:t>jednostka</w:t>
            </w:r>
          </w:p>
        </w:tc>
        <w:tc>
          <w:tcPr>
            <w:tcW w:w="675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92BBE" w:rsidRPr="004D3638" w:rsidRDefault="005570D0" w:rsidP="0016751E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6"/>
                <w:szCs w:val="26"/>
                <w:lang w:val="pl-PL"/>
              </w:rPr>
            </w:pPr>
            <w:r w:rsidRPr="004D3638">
              <w:rPr>
                <w:rFonts w:asciiTheme="majorBidi" w:hAnsiTheme="majorBidi" w:cstheme="majorBidi"/>
                <w:color w:val="000000"/>
                <w:sz w:val="26"/>
                <w:szCs w:val="26"/>
                <w:shd w:val="clear" w:color="auto" w:fill="F1F1F1"/>
                <w:lang w:val="pl-PL"/>
              </w:rPr>
              <w:t>Rada Miejska w Kałuszynie</w:t>
            </w:r>
          </w:p>
        </w:tc>
      </w:tr>
      <w:tr w:rsidR="00792BBE" w:rsidRPr="004D3638" w:rsidTr="003D7211">
        <w:tc>
          <w:tcPr>
            <w:tcW w:w="225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92BBE" w:rsidRPr="004D3638" w:rsidRDefault="005570D0" w:rsidP="0016751E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  <w:lang w:val="pl-PL"/>
              </w:rPr>
            </w:pPr>
            <w:r w:rsidRPr="004D3638">
              <w:rPr>
                <w:rFonts w:asciiTheme="majorBidi" w:hAnsiTheme="majorBidi" w:cstheme="majorBidi"/>
                <w:color w:val="000000"/>
                <w:sz w:val="20"/>
                <w:szCs w:val="20"/>
                <w:shd w:val="clear" w:color="auto" w:fill="F1F1F1"/>
                <w:lang w:val="pl-PL"/>
              </w:rPr>
              <w:t>wynik</w:t>
            </w:r>
          </w:p>
        </w:tc>
        <w:tc>
          <w:tcPr>
            <w:tcW w:w="675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92BBE" w:rsidRPr="004D3638" w:rsidRDefault="005570D0" w:rsidP="0016751E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6"/>
                <w:szCs w:val="26"/>
                <w:lang w:val="pl-PL"/>
              </w:rPr>
            </w:pPr>
            <w:r w:rsidRPr="004D3638">
              <w:rPr>
                <w:rFonts w:asciiTheme="majorBidi" w:hAnsiTheme="majorBidi" w:cstheme="majorBidi"/>
                <w:color w:val="000000"/>
                <w:sz w:val="26"/>
                <w:szCs w:val="26"/>
                <w:shd w:val="clear" w:color="auto" w:fill="FFFFFF"/>
                <w:lang w:val="pl-PL"/>
              </w:rPr>
              <w:t>Głosowanie zakończone wynikiem: przyjęto</w:t>
            </w:r>
          </w:p>
        </w:tc>
      </w:tr>
    </w:tbl>
    <w:p w:rsidR="00792BBE" w:rsidRPr="004D3638" w:rsidRDefault="00792BBE" w:rsidP="0016751E">
      <w:pPr>
        <w:jc w:val="both"/>
        <w:rPr>
          <w:rFonts w:asciiTheme="majorBidi" w:hAnsiTheme="majorBidi" w:cstheme="majorBidi"/>
          <w:sz w:val="26"/>
          <w:szCs w:val="26"/>
          <w:lang w:val="pl-PL"/>
        </w:rPr>
      </w:pPr>
    </w:p>
    <w:tbl>
      <w:tblPr>
        <w:tblStyle w:val="NormalTablePHPDOCX"/>
        <w:tblW w:w="5000" w:type="pct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4"/>
        <w:gridCol w:w="2949"/>
        <w:gridCol w:w="1321"/>
        <w:gridCol w:w="2940"/>
      </w:tblGrid>
      <w:tr w:rsidR="00792BBE" w:rsidRPr="004D3638" w:rsidTr="004D3638">
        <w:tc>
          <w:tcPr>
            <w:tcW w:w="1350" w:type="dxa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792BBE" w:rsidRPr="004D3638" w:rsidRDefault="005570D0" w:rsidP="0016751E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  <w:lang w:val="pl-PL"/>
              </w:rPr>
            </w:pPr>
            <w:r w:rsidRPr="004D3638">
              <w:rPr>
                <w:rFonts w:asciiTheme="majorBidi" w:hAnsiTheme="majorBidi" w:cstheme="majorBidi"/>
                <w:color w:val="000000"/>
                <w:sz w:val="20"/>
                <w:szCs w:val="20"/>
                <w:shd w:val="clear" w:color="auto" w:fill="F1F1F1"/>
                <w:lang w:val="pl-PL"/>
              </w:rPr>
              <w:t>data</w:t>
            </w:r>
          </w:p>
        </w:tc>
        <w:tc>
          <w:tcPr>
            <w:tcW w:w="315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92BBE" w:rsidRPr="004D3638" w:rsidRDefault="005570D0" w:rsidP="0016751E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  <w:lang w:val="pl-PL"/>
              </w:rPr>
            </w:pPr>
            <w:r w:rsidRPr="004D3638">
              <w:rPr>
                <w:rFonts w:asciiTheme="majorBidi" w:hAnsiTheme="majorBidi" w:cstheme="majorBidi"/>
                <w:color w:val="000000"/>
                <w:sz w:val="20"/>
                <w:szCs w:val="20"/>
                <w:shd w:val="clear" w:color="auto" w:fill="FFFFFF"/>
                <w:lang w:val="pl-PL"/>
              </w:rPr>
              <w:t>21 marca 2024 r.</w:t>
            </w:r>
          </w:p>
        </w:tc>
        <w:tc>
          <w:tcPr>
            <w:tcW w:w="135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92BBE" w:rsidRPr="004D3638" w:rsidRDefault="005570D0" w:rsidP="0016751E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  <w:lang w:val="pl-PL"/>
              </w:rPr>
            </w:pPr>
            <w:r w:rsidRPr="004D3638">
              <w:rPr>
                <w:rFonts w:asciiTheme="majorBidi" w:hAnsiTheme="majorBidi" w:cstheme="majorBidi"/>
                <w:color w:val="000000"/>
                <w:sz w:val="20"/>
                <w:szCs w:val="20"/>
                <w:shd w:val="clear" w:color="auto" w:fill="F1F1F1"/>
                <w:lang w:val="pl-PL"/>
              </w:rPr>
              <w:t>czas</w:t>
            </w:r>
          </w:p>
        </w:tc>
        <w:tc>
          <w:tcPr>
            <w:tcW w:w="315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92BBE" w:rsidRPr="004D3638" w:rsidRDefault="005570D0" w:rsidP="0016751E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  <w:lang w:val="pl-PL"/>
              </w:rPr>
            </w:pPr>
            <w:r w:rsidRPr="004D3638">
              <w:rPr>
                <w:rFonts w:asciiTheme="majorBidi" w:hAnsiTheme="majorBidi" w:cstheme="majorBidi"/>
                <w:color w:val="000000"/>
                <w:sz w:val="20"/>
                <w:szCs w:val="20"/>
                <w:shd w:val="clear" w:color="auto" w:fill="FFFFFF"/>
                <w:lang w:val="pl-PL"/>
              </w:rPr>
              <w:t>13:11:10 - 13:11:21</w:t>
            </w:r>
          </w:p>
        </w:tc>
      </w:tr>
      <w:tr w:rsidR="00792BBE" w:rsidRPr="004D3638" w:rsidTr="004D3638"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92BBE" w:rsidRPr="004D3638" w:rsidRDefault="005570D0" w:rsidP="0016751E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  <w:lang w:val="pl-PL"/>
              </w:rPr>
            </w:pPr>
            <w:r w:rsidRPr="004D3638">
              <w:rPr>
                <w:rFonts w:asciiTheme="majorBidi" w:hAnsiTheme="majorBidi" w:cstheme="majorBidi"/>
                <w:color w:val="000000"/>
                <w:sz w:val="20"/>
                <w:szCs w:val="20"/>
                <w:shd w:val="clear" w:color="auto" w:fill="F1F1F1"/>
                <w:lang w:val="pl-PL"/>
              </w:rPr>
              <w:t>typ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92BBE" w:rsidRPr="004D3638" w:rsidRDefault="005570D0" w:rsidP="0016751E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  <w:lang w:val="pl-PL"/>
              </w:rPr>
            </w:pPr>
            <w:r w:rsidRPr="004D3638">
              <w:rPr>
                <w:rFonts w:asciiTheme="majorBidi" w:hAnsiTheme="majorBidi" w:cstheme="majorBidi"/>
                <w:color w:val="000000"/>
                <w:sz w:val="20"/>
                <w:szCs w:val="20"/>
                <w:shd w:val="clear" w:color="auto" w:fill="FFFFFF"/>
                <w:lang w:val="pl-PL"/>
              </w:rPr>
              <w:t>głosowanie jawne imienne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92BBE" w:rsidRPr="004D3638" w:rsidRDefault="005570D0" w:rsidP="0016751E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  <w:lang w:val="pl-PL"/>
              </w:rPr>
            </w:pPr>
            <w:r w:rsidRPr="004D3638">
              <w:rPr>
                <w:rFonts w:asciiTheme="majorBidi" w:hAnsiTheme="majorBidi" w:cstheme="majorBidi"/>
                <w:color w:val="000000"/>
                <w:sz w:val="20"/>
                <w:szCs w:val="20"/>
                <w:shd w:val="clear" w:color="auto" w:fill="F1F1F1"/>
                <w:lang w:val="pl-PL"/>
              </w:rPr>
              <w:t>większość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92BBE" w:rsidRPr="004D3638" w:rsidRDefault="005570D0" w:rsidP="0016751E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  <w:lang w:val="pl-PL"/>
              </w:rPr>
            </w:pPr>
            <w:r w:rsidRPr="004D3638">
              <w:rPr>
                <w:rFonts w:asciiTheme="majorBidi" w:hAnsiTheme="majorBidi" w:cstheme="majorBidi"/>
                <w:color w:val="000000"/>
                <w:sz w:val="20"/>
                <w:szCs w:val="20"/>
                <w:shd w:val="clear" w:color="auto" w:fill="FFFFFF"/>
                <w:lang w:val="pl-PL"/>
              </w:rPr>
              <w:t>zwykła większość</w:t>
            </w:r>
          </w:p>
        </w:tc>
      </w:tr>
    </w:tbl>
    <w:p w:rsidR="00792BBE" w:rsidRPr="004D3638" w:rsidRDefault="005570D0" w:rsidP="0016751E">
      <w:pPr>
        <w:pStyle w:val="myStyle"/>
        <w:spacing w:before="150" w:after="150" w:line="300" w:lineRule="auto"/>
        <w:ind w:left="225"/>
        <w:jc w:val="both"/>
        <w:outlineLvl w:val="4"/>
        <w:rPr>
          <w:rFonts w:asciiTheme="majorBidi" w:hAnsiTheme="majorBidi" w:cstheme="majorBidi"/>
          <w:sz w:val="26"/>
          <w:szCs w:val="26"/>
          <w:lang w:val="pl-PL"/>
        </w:rPr>
      </w:pPr>
      <w:r w:rsidRPr="004D3638">
        <w:rPr>
          <w:rFonts w:asciiTheme="majorBidi" w:eastAsia="Segoe UI" w:hAnsiTheme="majorBidi" w:cstheme="majorBidi"/>
          <w:color w:val="000000"/>
          <w:sz w:val="26"/>
          <w:szCs w:val="26"/>
          <w:lang w:val="pl-PL"/>
        </w:rPr>
        <w:t>Podsumowanie</w:t>
      </w:r>
    </w:p>
    <w:tbl>
      <w:tblPr>
        <w:tblStyle w:val="NormalTablePHPDOCX"/>
        <w:tblW w:w="5000" w:type="pct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2"/>
        <w:gridCol w:w="1196"/>
        <w:gridCol w:w="1273"/>
        <w:gridCol w:w="1674"/>
        <w:gridCol w:w="1196"/>
        <w:gridCol w:w="1273"/>
      </w:tblGrid>
      <w:tr w:rsidR="00792BBE" w:rsidRPr="004D3638" w:rsidTr="004D3638">
        <w:tc>
          <w:tcPr>
            <w:tcW w:w="1500" w:type="dxa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792BBE" w:rsidRPr="004D3638" w:rsidRDefault="005570D0" w:rsidP="0016751E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  <w:lang w:val="pl-PL"/>
              </w:rPr>
            </w:pPr>
            <w:r w:rsidRPr="004D3638">
              <w:rPr>
                <w:rFonts w:asciiTheme="majorBidi" w:hAnsiTheme="majorBidi" w:cstheme="majorBidi"/>
                <w:color w:val="000000"/>
                <w:sz w:val="20"/>
                <w:szCs w:val="20"/>
                <w:shd w:val="clear" w:color="auto" w:fill="F1F1F1"/>
                <w:lang w:val="pl-PL"/>
              </w:rPr>
              <w:t>status</w:t>
            </w:r>
          </w:p>
        </w:tc>
        <w:tc>
          <w:tcPr>
            <w:tcW w:w="15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92BBE" w:rsidRPr="004D3638" w:rsidRDefault="005570D0" w:rsidP="0016751E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  <w:lang w:val="pl-PL"/>
              </w:rPr>
            </w:pPr>
            <w:r w:rsidRPr="004D3638">
              <w:rPr>
                <w:rFonts w:asciiTheme="majorBidi" w:hAnsiTheme="majorBidi" w:cstheme="majorBidi"/>
                <w:color w:val="000000"/>
                <w:sz w:val="20"/>
                <w:szCs w:val="20"/>
                <w:shd w:val="clear" w:color="auto" w:fill="F1F1F1"/>
                <w:lang w:val="pl-PL"/>
              </w:rPr>
              <w:t>ilość</w:t>
            </w:r>
          </w:p>
        </w:tc>
        <w:tc>
          <w:tcPr>
            <w:tcW w:w="15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92BBE" w:rsidRPr="004D3638" w:rsidRDefault="005570D0" w:rsidP="0016751E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  <w:lang w:val="pl-PL"/>
              </w:rPr>
            </w:pPr>
            <w:r w:rsidRPr="004D3638">
              <w:rPr>
                <w:rFonts w:asciiTheme="majorBidi" w:hAnsiTheme="majorBidi" w:cstheme="majorBidi"/>
                <w:color w:val="000000"/>
                <w:sz w:val="20"/>
                <w:szCs w:val="20"/>
                <w:shd w:val="clear" w:color="auto" w:fill="F1F1F1"/>
                <w:lang w:val="pl-PL"/>
              </w:rPr>
              <w:t>procent</w:t>
            </w:r>
          </w:p>
        </w:tc>
        <w:tc>
          <w:tcPr>
            <w:tcW w:w="15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92BBE" w:rsidRPr="004D3638" w:rsidRDefault="005570D0" w:rsidP="0016751E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  <w:lang w:val="pl-PL"/>
              </w:rPr>
            </w:pPr>
            <w:r w:rsidRPr="004D3638">
              <w:rPr>
                <w:rFonts w:asciiTheme="majorBidi" w:hAnsiTheme="majorBidi" w:cstheme="majorBidi"/>
                <w:color w:val="000000"/>
                <w:sz w:val="20"/>
                <w:szCs w:val="20"/>
                <w:shd w:val="clear" w:color="auto" w:fill="F1F1F1"/>
                <w:lang w:val="pl-PL"/>
              </w:rPr>
              <w:t>status</w:t>
            </w:r>
          </w:p>
        </w:tc>
        <w:tc>
          <w:tcPr>
            <w:tcW w:w="15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92BBE" w:rsidRPr="004D3638" w:rsidRDefault="005570D0" w:rsidP="0016751E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  <w:lang w:val="pl-PL"/>
              </w:rPr>
            </w:pPr>
            <w:r w:rsidRPr="004D3638">
              <w:rPr>
                <w:rFonts w:asciiTheme="majorBidi" w:hAnsiTheme="majorBidi" w:cstheme="majorBidi"/>
                <w:color w:val="000000"/>
                <w:sz w:val="20"/>
                <w:szCs w:val="20"/>
                <w:shd w:val="clear" w:color="auto" w:fill="F1F1F1"/>
                <w:lang w:val="pl-PL"/>
              </w:rPr>
              <w:t>ilość</w:t>
            </w:r>
          </w:p>
        </w:tc>
        <w:tc>
          <w:tcPr>
            <w:tcW w:w="15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92BBE" w:rsidRPr="004D3638" w:rsidRDefault="005570D0" w:rsidP="0016751E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  <w:lang w:val="pl-PL"/>
              </w:rPr>
            </w:pPr>
            <w:r w:rsidRPr="004D3638">
              <w:rPr>
                <w:rFonts w:asciiTheme="majorBidi" w:hAnsiTheme="majorBidi" w:cstheme="majorBidi"/>
                <w:color w:val="000000"/>
                <w:sz w:val="20"/>
                <w:szCs w:val="20"/>
                <w:shd w:val="clear" w:color="auto" w:fill="F1F1F1"/>
                <w:lang w:val="pl-PL"/>
              </w:rPr>
              <w:t>procent</w:t>
            </w:r>
          </w:p>
        </w:tc>
      </w:tr>
      <w:tr w:rsidR="00792BBE" w:rsidRPr="004D3638" w:rsidTr="004D3638"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92BBE" w:rsidRPr="004D3638" w:rsidRDefault="005570D0" w:rsidP="0016751E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  <w:lang w:val="pl-PL"/>
              </w:rPr>
            </w:pPr>
            <w:r w:rsidRPr="004D3638">
              <w:rPr>
                <w:rFonts w:asciiTheme="majorBidi" w:hAnsiTheme="majorBidi" w:cstheme="majorBidi"/>
                <w:color w:val="000000"/>
                <w:sz w:val="20"/>
                <w:szCs w:val="20"/>
                <w:shd w:val="clear" w:color="auto" w:fill="F1F1F1"/>
                <w:lang w:val="pl-PL"/>
              </w:rPr>
              <w:t>ZA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92BBE" w:rsidRPr="004D3638" w:rsidRDefault="005570D0" w:rsidP="0016751E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  <w:lang w:val="pl-PL"/>
              </w:rPr>
            </w:pPr>
            <w:r w:rsidRPr="004D3638">
              <w:rPr>
                <w:rFonts w:asciiTheme="majorBidi" w:hAnsiTheme="majorBidi" w:cstheme="majorBidi"/>
                <w:color w:val="000000"/>
                <w:sz w:val="20"/>
                <w:szCs w:val="20"/>
                <w:shd w:val="clear" w:color="auto" w:fill="FFFFFF"/>
                <w:lang w:val="pl-PL"/>
              </w:rPr>
              <w:t>15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92BBE" w:rsidRPr="004D3638" w:rsidRDefault="005570D0" w:rsidP="0016751E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  <w:lang w:val="pl-PL"/>
              </w:rPr>
            </w:pPr>
            <w:r w:rsidRPr="004D3638">
              <w:rPr>
                <w:rFonts w:asciiTheme="majorBidi" w:hAnsiTheme="majorBidi" w:cstheme="majorBidi"/>
                <w:color w:val="000000"/>
                <w:sz w:val="20"/>
                <w:szCs w:val="20"/>
                <w:shd w:val="clear" w:color="auto" w:fill="FFFFFF"/>
                <w:lang w:val="pl-PL"/>
              </w:rPr>
              <w:t>100 %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92BBE" w:rsidRPr="004D3638" w:rsidRDefault="005570D0" w:rsidP="0016751E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  <w:lang w:val="pl-PL"/>
              </w:rPr>
            </w:pPr>
            <w:r w:rsidRPr="004D3638">
              <w:rPr>
                <w:rFonts w:asciiTheme="majorBidi" w:hAnsiTheme="majorBidi" w:cstheme="majorBidi"/>
                <w:color w:val="000000"/>
                <w:sz w:val="20"/>
                <w:szCs w:val="20"/>
                <w:shd w:val="clear" w:color="auto" w:fill="F1F1F1"/>
                <w:lang w:val="pl-PL"/>
              </w:rPr>
              <w:t>pula głosów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92BBE" w:rsidRPr="004D3638" w:rsidRDefault="005570D0" w:rsidP="0016751E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  <w:lang w:val="pl-PL"/>
              </w:rPr>
            </w:pPr>
            <w:r w:rsidRPr="004D3638">
              <w:rPr>
                <w:rFonts w:asciiTheme="majorBidi" w:hAnsiTheme="majorBidi" w:cstheme="majorBidi"/>
                <w:color w:val="000000"/>
                <w:sz w:val="20"/>
                <w:szCs w:val="20"/>
                <w:shd w:val="clear" w:color="auto" w:fill="FFFFFF"/>
                <w:lang w:val="pl-PL"/>
              </w:rPr>
              <w:t>15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92BBE" w:rsidRPr="004D3638" w:rsidRDefault="005570D0" w:rsidP="0016751E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  <w:lang w:val="pl-PL"/>
              </w:rPr>
            </w:pPr>
            <w:r w:rsidRPr="004D3638">
              <w:rPr>
                <w:rFonts w:asciiTheme="majorBidi" w:hAnsiTheme="majorBidi" w:cstheme="majorBidi"/>
                <w:color w:val="000000"/>
                <w:sz w:val="20"/>
                <w:szCs w:val="20"/>
                <w:shd w:val="clear" w:color="auto" w:fill="FFFFFF"/>
                <w:lang w:val="pl-PL"/>
              </w:rPr>
              <w:t>-</w:t>
            </w:r>
          </w:p>
        </w:tc>
      </w:tr>
      <w:tr w:rsidR="00792BBE" w:rsidRPr="004D3638" w:rsidTr="004D3638"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92BBE" w:rsidRPr="004D3638" w:rsidRDefault="005570D0" w:rsidP="0016751E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  <w:lang w:val="pl-PL"/>
              </w:rPr>
            </w:pPr>
            <w:r w:rsidRPr="004D3638">
              <w:rPr>
                <w:rFonts w:asciiTheme="majorBidi" w:hAnsiTheme="majorBidi" w:cstheme="majorBidi"/>
                <w:color w:val="000000"/>
                <w:sz w:val="20"/>
                <w:szCs w:val="20"/>
                <w:shd w:val="clear" w:color="auto" w:fill="F1F1F1"/>
                <w:lang w:val="pl-PL"/>
              </w:rPr>
              <w:t>PRZECIW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92BBE" w:rsidRPr="004D3638" w:rsidRDefault="005570D0" w:rsidP="0016751E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  <w:lang w:val="pl-PL"/>
              </w:rPr>
            </w:pPr>
            <w:r w:rsidRPr="004D3638">
              <w:rPr>
                <w:rFonts w:asciiTheme="majorBidi" w:hAnsiTheme="majorBidi" w:cstheme="majorBidi"/>
                <w:color w:val="000000"/>
                <w:sz w:val="20"/>
                <w:szCs w:val="20"/>
                <w:shd w:val="clear" w:color="auto" w:fill="FFFFFF"/>
                <w:lang w:val="pl-PL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92BBE" w:rsidRPr="004D3638" w:rsidRDefault="005570D0" w:rsidP="0016751E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  <w:lang w:val="pl-PL"/>
              </w:rPr>
            </w:pPr>
            <w:r w:rsidRPr="004D3638">
              <w:rPr>
                <w:rFonts w:asciiTheme="majorBidi" w:hAnsiTheme="majorBidi" w:cstheme="majorBidi"/>
                <w:color w:val="000000"/>
                <w:sz w:val="20"/>
                <w:szCs w:val="20"/>
                <w:shd w:val="clear" w:color="auto" w:fill="FFFFFF"/>
                <w:lang w:val="pl-PL"/>
              </w:rPr>
              <w:t>0 %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92BBE" w:rsidRPr="004D3638" w:rsidRDefault="005570D0" w:rsidP="0016751E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  <w:lang w:val="pl-PL"/>
              </w:rPr>
            </w:pPr>
            <w:r w:rsidRPr="004D3638">
              <w:rPr>
                <w:rFonts w:asciiTheme="majorBidi" w:hAnsiTheme="majorBidi" w:cstheme="majorBidi"/>
                <w:color w:val="000000"/>
                <w:sz w:val="20"/>
                <w:szCs w:val="20"/>
                <w:shd w:val="clear" w:color="auto" w:fill="F1F1F1"/>
                <w:lang w:val="pl-PL"/>
              </w:rPr>
              <w:t>oddanych głosów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92BBE" w:rsidRPr="004D3638" w:rsidRDefault="005570D0" w:rsidP="0016751E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  <w:lang w:val="pl-PL"/>
              </w:rPr>
            </w:pPr>
            <w:r w:rsidRPr="004D3638">
              <w:rPr>
                <w:rFonts w:asciiTheme="majorBidi" w:hAnsiTheme="majorBidi" w:cstheme="majorBidi"/>
                <w:color w:val="000000"/>
                <w:sz w:val="20"/>
                <w:szCs w:val="20"/>
                <w:shd w:val="clear" w:color="auto" w:fill="FFFFFF"/>
                <w:lang w:val="pl-PL"/>
              </w:rPr>
              <w:t>15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92BBE" w:rsidRPr="004D3638" w:rsidRDefault="005570D0" w:rsidP="0016751E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  <w:lang w:val="pl-PL"/>
              </w:rPr>
            </w:pPr>
            <w:r w:rsidRPr="004D3638">
              <w:rPr>
                <w:rFonts w:asciiTheme="majorBidi" w:hAnsiTheme="majorBidi" w:cstheme="majorBidi"/>
                <w:color w:val="000000"/>
                <w:sz w:val="20"/>
                <w:szCs w:val="20"/>
                <w:shd w:val="clear" w:color="auto" w:fill="FFFFFF"/>
                <w:lang w:val="pl-PL"/>
              </w:rPr>
              <w:t>100 %</w:t>
            </w:r>
          </w:p>
        </w:tc>
      </w:tr>
      <w:tr w:rsidR="00792BBE" w:rsidRPr="004D3638" w:rsidTr="004D3638"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92BBE" w:rsidRPr="004D3638" w:rsidRDefault="005570D0" w:rsidP="0016751E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  <w:lang w:val="pl-PL"/>
              </w:rPr>
            </w:pPr>
            <w:r w:rsidRPr="004D3638">
              <w:rPr>
                <w:rFonts w:asciiTheme="majorBidi" w:hAnsiTheme="majorBidi" w:cstheme="majorBidi"/>
                <w:color w:val="000000"/>
                <w:sz w:val="20"/>
                <w:szCs w:val="20"/>
                <w:shd w:val="clear" w:color="auto" w:fill="F1F1F1"/>
                <w:lang w:val="pl-PL"/>
              </w:rPr>
              <w:t>WSTRZYMAŁO SIĘ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92BBE" w:rsidRPr="004D3638" w:rsidRDefault="005570D0" w:rsidP="0016751E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  <w:lang w:val="pl-PL"/>
              </w:rPr>
            </w:pPr>
            <w:r w:rsidRPr="004D3638">
              <w:rPr>
                <w:rFonts w:asciiTheme="majorBidi" w:hAnsiTheme="majorBidi" w:cstheme="majorBidi"/>
                <w:color w:val="000000"/>
                <w:sz w:val="20"/>
                <w:szCs w:val="20"/>
                <w:shd w:val="clear" w:color="auto" w:fill="FFFFFF"/>
                <w:lang w:val="pl-PL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92BBE" w:rsidRPr="004D3638" w:rsidRDefault="005570D0" w:rsidP="0016751E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  <w:lang w:val="pl-PL"/>
              </w:rPr>
            </w:pPr>
            <w:r w:rsidRPr="004D3638">
              <w:rPr>
                <w:rFonts w:asciiTheme="majorBidi" w:hAnsiTheme="majorBidi" w:cstheme="majorBidi"/>
                <w:color w:val="000000"/>
                <w:sz w:val="20"/>
                <w:szCs w:val="20"/>
                <w:shd w:val="clear" w:color="auto" w:fill="FFFFFF"/>
                <w:lang w:val="pl-PL"/>
              </w:rPr>
              <w:t>0 %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92BBE" w:rsidRPr="004D3638" w:rsidRDefault="005570D0" w:rsidP="0016751E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  <w:lang w:val="pl-PL"/>
              </w:rPr>
            </w:pPr>
            <w:r w:rsidRPr="004D3638">
              <w:rPr>
                <w:rFonts w:asciiTheme="majorBidi" w:hAnsiTheme="majorBidi" w:cstheme="majorBidi"/>
                <w:color w:val="000000"/>
                <w:sz w:val="20"/>
                <w:szCs w:val="20"/>
                <w:shd w:val="clear" w:color="auto" w:fill="F1F1F1"/>
                <w:lang w:val="pl-PL"/>
              </w:rPr>
              <w:t>nieoddanych głosów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92BBE" w:rsidRPr="004D3638" w:rsidRDefault="005570D0" w:rsidP="0016751E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  <w:lang w:val="pl-PL"/>
              </w:rPr>
            </w:pPr>
            <w:r w:rsidRPr="004D3638">
              <w:rPr>
                <w:rFonts w:asciiTheme="majorBidi" w:hAnsiTheme="majorBidi" w:cstheme="majorBidi"/>
                <w:color w:val="000000"/>
                <w:sz w:val="20"/>
                <w:szCs w:val="20"/>
                <w:shd w:val="clear" w:color="auto" w:fill="FFFFFF"/>
                <w:lang w:val="pl-PL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92BBE" w:rsidRPr="004D3638" w:rsidRDefault="005570D0" w:rsidP="0016751E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  <w:lang w:val="pl-PL"/>
              </w:rPr>
            </w:pPr>
            <w:r w:rsidRPr="004D3638">
              <w:rPr>
                <w:rFonts w:asciiTheme="majorBidi" w:hAnsiTheme="majorBidi" w:cstheme="majorBidi"/>
                <w:color w:val="000000"/>
                <w:sz w:val="20"/>
                <w:szCs w:val="20"/>
                <w:shd w:val="clear" w:color="auto" w:fill="FFFFFF"/>
                <w:lang w:val="pl-PL"/>
              </w:rPr>
              <w:t>0 %</w:t>
            </w:r>
          </w:p>
        </w:tc>
      </w:tr>
    </w:tbl>
    <w:p w:rsidR="00792BBE" w:rsidRPr="004D3638" w:rsidRDefault="005570D0" w:rsidP="0016751E">
      <w:pPr>
        <w:pStyle w:val="myStyle"/>
        <w:spacing w:before="150" w:after="150" w:line="300" w:lineRule="auto"/>
        <w:ind w:left="225"/>
        <w:jc w:val="both"/>
        <w:outlineLvl w:val="4"/>
        <w:rPr>
          <w:rFonts w:asciiTheme="majorBidi" w:hAnsiTheme="majorBidi" w:cstheme="majorBidi"/>
          <w:sz w:val="26"/>
          <w:szCs w:val="26"/>
          <w:lang w:val="pl-PL"/>
        </w:rPr>
      </w:pPr>
      <w:r w:rsidRPr="004D3638">
        <w:rPr>
          <w:rFonts w:asciiTheme="majorBidi" w:eastAsia="Segoe UI" w:hAnsiTheme="majorBidi" w:cstheme="majorBidi"/>
          <w:color w:val="000000"/>
          <w:sz w:val="26"/>
          <w:szCs w:val="26"/>
          <w:lang w:val="pl-PL"/>
        </w:rPr>
        <w:t>Wyniki imienne</w:t>
      </w:r>
    </w:p>
    <w:tbl>
      <w:tblPr>
        <w:tblStyle w:val="NormalTablePHPDOCX"/>
        <w:tblW w:w="5000" w:type="pct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2"/>
        <w:gridCol w:w="2890"/>
        <w:gridCol w:w="2809"/>
        <w:gridCol w:w="2203"/>
      </w:tblGrid>
      <w:tr w:rsidR="00792BBE" w:rsidRPr="004D3638" w:rsidTr="004D3638">
        <w:tc>
          <w:tcPr>
            <w:tcW w:w="600" w:type="dxa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792BBE" w:rsidRPr="004D3638" w:rsidRDefault="005570D0" w:rsidP="0016751E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  <w:lang w:val="pl-PL"/>
              </w:rPr>
            </w:pPr>
            <w:r w:rsidRPr="004D3638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shd w:val="clear" w:color="auto" w:fill="F1F1F1"/>
                <w:lang w:val="pl-PL"/>
              </w:rPr>
              <w:lastRenderedPageBreak/>
              <w:t>lp</w:t>
            </w:r>
          </w:p>
        </w:tc>
        <w:tc>
          <w:tcPr>
            <w:tcW w:w="30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92BBE" w:rsidRPr="004D3638" w:rsidRDefault="005570D0" w:rsidP="0016751E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  <w:lang w:val="pl-PL"/>
              </w:rPr>
            </w:pPr>
            <w:r w:rsidRPr="004D3638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shd w:val="clear" w:color="auto" w:fill="F1F1F1"/>
                <w:lang w:val="pl-PL"/>
              </w:rPr>
              <w:t>nazwisko</w:t>
            </w:r>
          </w:p>
        </w:tc>
        <w:tc>
          <w:tcPr>
            <w:tcW w:w="30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92BBE" w:rsidRPr="004D3638" w:rsidRDefault="005570D0" w:rsidP="0016751E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  <w:lang w:val="pl-PL"/>
              </w:rPr>
            </w:pPr>
            <w:r w:rsidRPr="004D3638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shd w:val="clear" w:color="auto" w:fill="F1F1F1"/>
                <w:lang w:val="pl-PL"/>
              </w:rPr>
              <w:t>imię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92BBE" w:rsidRPr="004D3638" w:rsidRDefault="005570D0" w:rsidP="0016751E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  <w:lang w:val="pl-PL"/>
              </w:rPr>
            </w:pPr>
            <w:r w:rsidRPr="004D3638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shd w:val="clear" w:color="auto" w:fill="F1F1F1"/>
                <w:lang w:val="pl-PL"/>
              </w:rPr>
              <w:t>głos</w:t>
            </w:r>
          </w:p>
        </w:tc>
      </w:tr>
      <w:tr w:rsidR="00792BBE" w:rsidRPr="004D3638" w:rsidTr="004D3638">
        <w:tc>
          <w:tcPr>
            <w:tcW w:w="600" w:type="dxa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792BBE" w:rsidRPr="004D3638" w:rsidRDefault="005570D0" w:rsidP="0016751E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  <w:lang w:val="pl-PL"/>
              </w:rPr>
            </w:pPr>
            <w:r w:rsidRPr="004D3638">
              <w:rPr>
                <w:rFonts w:asciiTheme="majorBidi" w:hAnsiTheme="majorBidi" w:cstheme="majorBidi"/>
                <w:color w:val="000000"/>
                <w:sz w:val="20"/>
                <w:szCs w:val="20"/>
                <w:shd w:val="clear" w:color="auto" w:fill="F1F1F1"/>
                <w:lang w:val="pl-PL"/>
              </w:rPr>
              <w:t>1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92BBE" w:rsidRPr="004D3638" w:rsidRDefault="005570D0" w:rsidP="0016751E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  <w:lang w:val="pl-PL"/>
              </w:rPr>
            </w:pPr>
            <w:r w:rsidRPr="004D3638">
              <w:rPr>
                <w:rFonts w:asciiTheme="majorBidi" w:hAnsiTheme="majorBidi" w:cstheme="majorBidi"/>
                <w:color w:val="000000"/>
                <w:sz w:val="20"/>
                <w:szCs w:val="20"/>
                <w:shd w:val="clear" w:color="auto" w:fill="F1F1F1"/>
                <w:lang w:val="pl-PL"/>
              </w:rPr>
              <w:t>CUDNA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92BBE" w:rsidRPr="004D3638" w:rsidRDefault="005570D0" w:rsidP="0016751E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  <w:lang w:val="pl-PL"/>
              </w:rPr>
            </w:pPr>
            <w:r w:rsidRPr="004D3638">
              <w:rPr>
                <w:rFonts w:asciiTheme="majorBidi" w:hAnsiTheme="majorBidi" w:cstheme="majorBidi"/>
                <w:color w:val="000000"/>
                <w:sz w:val="20"/>
                <w:szCs w:val="20"/>
                <w:shd w:val="clear" w:color="auto" w:fill="F1F1F1"/>
                <w:lang w:val="pl-PL"/>
              </w:rPr>
              <w:t>Jadwiga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92BBE" w:rsidRPr="004D3638" w:rsidRDefault="005570D0" w:rsidP="0016751E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  <w:lang w:val="pl-PL"/>
              </w:rPr>
            </w:pPr>
            <w:r w:rsidRPr="004D3638">
              <w:rPr>
                <w:rFonts w:asciiTheme="majorBidi" w:hAnsiTheme="majorBidi" w:cstheme="majorBidi"/>
                <w:color w:val="000000"/>
                <w:sz w:val="20"/>
                <w:szCs w:val="20"/>
                <w:shd w:val="clear" w:color="auto" w:fill="F1F1F1"/>
                <w:lang w:val="pl-PL"/>
              </w:rPr>
              <w:t>ZA</w:t>
            </w:r>
          </w:p>
        </w:tc>
      </w:tr>
      <w:tr w:rsidR="00792BBE" w:rsidRPr="004D3638" w:rsidTr="004D3638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92BBE" w:rsidRPr="004D3638" w:rsidRDefault="005570D0" w:rsidP="0016751E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  <w:lang w:val="pl-PL"/>
              </w:rPr>
            </w:pPr>
            <w:r w:rsidRPr="004D3638">
              <w:rPr>
                <w:rFonts w:asciiTheme="majorBidi" w:hAnsiTheme="majorBidi" w:cstheme="majorBidi"/>
                <w:color w:val="000000"/>
                <w:sz w:val="20"/>
                <w:szCs w:val="20"/>
                <w:shd w:val="clear" w:color="auto" w:fill="FFFFFF"/>
                <w:lang w:val="pl-PL"/>
              </w:rPr>
              <w:t>2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92BBE" w:rsidRPr="004D3638" w:rsidRDefault="005570D0" w:rsidP="0016751E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  <w:lang w:val="pl-PL"/>
              </w:rPr>
            </w:pPr>
            <w:r w:rsidRPr="004D3638">
              <w:rPr>
                <w:rFonts w:asciiTheme="majorBidi" w:hAnsiTheme="majorBidi" w:cstheme="majorBidi"/>
                <w:color w:val="000000"/>
                <w:sz w:val="20"/>
                <w:szCs w:val="20"/>
                <w:shd w:val="clear" w:color="auto" w:fill="FFFFFF"/>
                <w:lang w:val="pl-PL"/>
              </w:rPr>
              <w:t>GÓJSKA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92BBE" w:rsidRPr="004D3638" w:rsidRDefault="005570D0" w:rsidP="0016751E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  <w:lang w:val="pl-PL"/>
              </w:rPr>
            </w:pPr>
            <w:r w:rsidRPr="004D3638">
              <w:rPr>
                <w:rFonts w:asciiTheme="majorBidi" w:hAnsiTheme="majorBidi" w:cstheme="majorBidi"/>
                <w:color w:val="000000"/>
                <w:sz w:val="20"/>
                <w:szCs w:val="20"/>
                <w:shd w:val="clear" w:color="auto" w:fill="FFFFFF"/>
                <w:lang w:val="pl-PL"/>
              </w:rPr>
              <w:t>Elżbieta Stanisława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92BBE" w:rsidRPr="004D3638" w:rsidRDefault="005570D0" w:rsidP="0016751E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  <w:lang w:val="pl-PL"/>
              </w:rPr>
            </w:pPr>
            <w:r w:rsidRPr="004D3638">
              <w:rPr>
                <w:rFonts w:asciiTheme="majorBidi" w:hAnsiTheme="majorBidi" w:cstheme="majorBidi"/>
                <w:color w:val="000000"/>
                <w:sz w:val="20"/>
                <w:szCs w:val="20"/>
                <w:shd w:val="clear" w:color="auto" w:fill="FFFFFF"/>
                <w:lang w:val="pl-PL"/>
              </w:rPr>
              <w:t>ZA</w:t>
            </w:r>
          </w:p>
        </w:tc>
      </w:tr>
      <w:tr w:rsidR="00792BBE" w:rsidRPr="004D3638" w:rsidTr="004D3638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92BBE" w:rsidRPr="004D3638" w:rsidRDefault="005570D0" w:rsidP="0016751E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  <w:lang w:val="pl-PL"/>
              </w:rPr>
            </w:pPr>
            <w:r w:rsidRPr="004D3638">
              <w:rPr>
                <w:rFonts w:asciiTheme="majorBidi" w:hAnsiTheme="majorBidi" w:cstheme="majorBidi"/>
                <w:color w:val="000000"/>
                <w:sz w:val="20"/>
                <w:szCs w:val="20"/>
                <w:shd w:val="clear" w:color="auto" w:fill="F1F1F1"/>
                <w:lang w:val="pl-PL"/>
              </w:rPr>
              <w:t>3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92BBE" w:rsidRPr="004D3638" w:rsidRDefault="005570D0" w:rsidP="0016751E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  <w:lang w:val="pl-PL"/>
              </w:rPr>
            </w:pPr>
            <w:r w:rsidRPr="004D3638">
              <w:rPr>
                <w:rFonts w:asciiTheme="majorBidi" w:hAnsiTheme="majorBidi" w:cstheme="majorBidi"/>
                <w:color w:val="000000"/>
                <w:sz w:val="20"/>
                <w:szCs w:val="20"/>
                <w:shd w:val="clear" w:color="auto" w:fill="F1F1F1"/>
                <w:lang w:val="pl-PL"/>
              </w:rPr>
              <w:t>JACKIEWICZ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92BBE" w:rsidRPr="004D3638" w:rsidRDefault="005570D0" w:rsidP="0016751E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  <w:lang w:val="pl-PL"/>
              </w:rPr>
            </w:pPr>
            <w:r w:rsidRPr="004D3638">
              <w:rPr>
                <w:rFonts w:asciiTheme="majorBidi" w:hAnsiTheme="majorBidi" w:cstheme="majorBidi"/>
                <w:color w:val="000000"/>
                <w:sz w:val="20"/>
                <w:szCs w:val="20"/>
                <w:shd w:val="clear" w:color="auto" w:fill="F1F1F1"/>
                <w:lang w:val="pl-PL"/>
              </w:rPr>
              <w:t>Anna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92BBE" w:rsidRPr="004D3638" w:rsidRDefault="005570D0" w:rsidP="0016751E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  <w:lang w:val="pl-PL"/>
              </w:rPr>
            </w:pPr>
            <w:r w:rsidRPr="004D3638">
              <w:rPr>
                <w:rFonts w:asciiTheme="majorBidi" w:hAnsiTheme="majorBidi" w:cstheme="majorBidi"/>
                <w:color w:val="000000"/>
                <w:sz w:val="20"/>
                <w:szCs w:val="20"/>
                <w:shd w:val="clear" w:color="auto" w:fill="F1F1F1"/>
                <w:lang w:val="pl-PL"/>
              </w:rPr>
              <w:t>ZA</w:t>
            </w:r>
          </w:p>
        </w:tc>
      </w:tr>
      <w:tr w:rsidR="00792BBE" w:rsidRPr="004D3638" w:rsidTr="004D3638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92BBE" w:rsidRPr="004D3638" w:rsidRDefault="005570D0" w:rsidP="0016751E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  <w:lang w:val="pl-PL"/>
              </w:rPr>
            </w:pPr>
            <w:r w:rsidRPr="004D3638">
              <w:rPr>
                <w:rFonts w:asciiTheme="majorBidi" w:hAnsiTheme="majorBidi" w:cstheme="majorBidi"/>
                <w:color w:val="000000"/>
                <w:sz w:val="20"/>
                <w:szCs w:val="20"/>
                <w:shd w:val="clear" w:color="auto" w:fill="FFFFFF"/>
                <w:lang w:val="pl-PL"/>
              </w:rPr>
              <w:t>4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92BBE" w:rsidRPr="004D3638" w:rsidRDefault="005570D0" w:rsidP="0016751E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  <w:lang w:val="pl-PL"/>
              </w:rPr>
            </w:pPr>
            <w:r w:rsidRPr="004D3638">
              <w:rPr>
                <w:rFonts w:asciiTheme="majorBidi" w:hAnsiTheme="majorBidi" w:cstheme="majorBidi"/>
                <w:color w:val="000000"/>
                <w:sz w:val="20"/>
                <w:szCs w:val="20"/>
                <w:shd w:val="clear" w:color="auto" w:fill="FFFFFF"/>
                <w:lang w:val="pl-PL"/>
              </w:rPr>
              <w:t>KACZMARCZYK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92BBE" w:rsidRPr="004D3638" w:rsidRDefault="005570D0" w:rsidP="0016751E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  <w:lang w:val="pl-PL"/>
              </w:rPr>
            </w:pPr>
            <w:r w:rsidRPr="004D3638">
              <w:rPr>
                <w:rFonts w:asciiTheme="majorBidi" w:hAnsiTheme="majorBidi" w:cstheme="majorBidi"/>
                <w:color w:val="000000"/>
                <w:sz w:val="20"/>
                <w:szCs w:val="20"/>
                <w:shd w:val="clear" w:color="auto" w:fill="FFFFFF"/>
                <w:lang w:val="pl-PL"/>
              </w:rPr>
              <w:t>Adam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92BBE" w:rsidRPr="004D3638" w:rsidRDefault="005570D0" w:rsidP="0016751E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  <w:lang w:val="pl-PL"/>
              </w:rPr>
            </w:pPr>
            <w:r w:rsidRPr="004D3638">
              <w:rPr>
                <w:rFonts w:asciiTheme="majorBidi" w:hAnsiTheme="majorBidi" w:cstheme="majorBidi"/>
                <w:color w:val="000000"/>
                <w:sz w:val="20"/>
                <w:szCs w:val="20"/>
                <w:shd w:val="clear" w:color="auto" w:fill="FFFFFF"/>
                <w:lang w:val="pl-PL"/>
              </w:rPr>
              <w:t>ZA</w:t>
            </w:r>
          </w:p>
        </w:tc>
      </w:tr>
      <w:tr w:rsidR="00792BBE" w:rsidRPr="004D3638" w:rsidTr="004D3638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92BBE" w:rsidRPr="004D3638" w:rsidRDefault="005570D0" w:rsidP="0016751E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  <w:lang w:val="pl-PL"/>
              </w:rPr>
            </w:pPr>
            <w:r w:rsidRPr="004D3638">
              <w:rPr>
                <w:rFonts w:asciiTheme="majorBidi" w:hAnsiTheme="majorBidi" w:cstheme="majorBidi"/>
                <w:color w:val="000000"/>
                <w:sz w:val="20"/>
                <w:szCs w:val="20"/>
                <w:shd w:val="clear" w:color="auto" w:fill="F1F1F1"/>
                <w:lang w:val="pl-PL"/>
              </w:rPr>
              <w:t>5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92BBE" w:rsidRPr="004D3638" w:rsidRDefault="005570D0" w:rsidP="0016751E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  <w:lang w:val="pl-PL"/>
              </w:rPr>
            </w:pPr>
            <w:r w:rsidRPr="004D3638">
              <w:rPr>
                <w:rFonts w:asciiTheme="majorBidi" w:hAnsiTheme="majorBidi" w:cstheme="majorBidi"/>
                <w:color w:val="000000"/>
                <w:sz w:val="20"/>
                <w:szCs w:val="20"/>
                <w:shd w:val="clear" w:color="auto" w:fill="F1F1F1"/>
                <w:lang w:val="pl-PL"/>
              </w:rPr>
              <w:t>KIEŁBASA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92BBE" w:rsidRPr="004D3638" w:rsidRDefault="005570D0" w:rsidP="0016751E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  <w:lang w:val="pl-PL"/>
              </w:rPr>
            </w:pPr>
            <w:r w:rsidRPr="004D3638">
              <w:rPr>
                <w:rFonts w:asciiTheme="majorBidi" w:hAnsiTheme="majorBidi" w:cstheme="majorBidi"/>
                <w:color w:val="000000"/>
                <w:sz w:val="20"/>
                <w:szCs w:val="20"/>
                <w:shd w:val="clear" w:color="auto" w:fill="F1F1F1"/>
                <w:lang w:val="pl-PL"/>
              </w:rPr>
              <w:t>Stanisława Danuta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92BBE" w:rsidRPr="004D3638" w:rsidRDefault="005570D0" w:rsidP="0016751E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  <w:lang w:val="pl-PL"/>
              </w:rPr>
            </w:pPr>
            <w:r w:rsidRPr="004D3638">
              <w:rPr>
                <w:rFonts w:asciiTheme="majorBidi" w:hAnsiTheme="majorBidi" w:cstheme="majorBidi"/>
                <w:color w:val="000000"/>
                <w:sz w:val="20"/>
                <w:szCs w:val="20"/>
                <w:shd w:val="clear" w:color="auto" w:fill="F1F1F1"/>
                <w:lang w:val="pl-PL"/>
              </w:rPr>
              <w:t>ZA</w:t>
            </w:r>
          </w:p>
        </w:tc>
      </w:tr>
      <w:tr w:rsidR="00792BBE" w:rsidRPr="004D3638" w:rsidTr="004D3638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92BBE" w:rsidRPr="004D3638" w:rsidRDefault="005570D0" w:rsidP="0016751E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  <w:lang w:val="pl-PL"/>
              </w:rPr>
            </w:pPr>
            <w:r w:rsidRPr="004D3638">
              <w:rPr>
                <w:rFonts w:asciiTheme="majorBidi" w:hAnsiTheme="majorBidi" w:cstheme="majorBidi"/>
                <w:color w:val="000000"/>
                <w:sz w:val="20"/>
                <w:szCs w:val="20"/>
                <w:shd w:val="clear" w:color="auto" w:fill="FFFFFF"/>
                <w:lang w:val="pl-PL"/>
              </w:rPr>
              <w:t>6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92BBE" w:rsidRPr="004D3638" w:rsidRDefault="005570D0" w:rsidP="0016751E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  <w:lang w:val="pl-PL"/>
              </w:rPr>
            </w:pPr>
            <w:r w:rsidRPr="004D3638">
              <w:rPr>
                <w:rFonts w:asciiTheme="majorBidi" w:hAnsiTheme="majorBidi" w:cstheme="majorBidi"/>
                <w:color w:val="000000"/>
                <w:sz w:val="20"/>
                <w:szCs w:val="20"/>
                <w:shd w:val="clear" w:color="auto" w:fill="FFFFFF"/>
                <w:lang w:val="pl-PL"/>
              </w:rPr>
              <w:t>LESZCZYŃSKA Małgorzata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92BBE" w:rsidRPr="004D3638" w:rsidRDefault="005570D0" w:rsidP="0016751E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  <w:lang w:val="pl-PL"/>
              </w:rPr>
            </w:pPr>
            <w:r w:rsidRPr="004D3638">
              <w:rPr>
                <w:rFonts w:asciiTheme="majorBidi" w:hAnsiTheme="majorBidi" w:cstheme="majorBidi"/>
                <w:color w:val="000000"/>
                <w:sz w:val="20"/>
                <w:szCs w:val="20"/>
                <w:shd w:val="clear" w:color="auto" w:fill="FFFFFF"/>
                <w:lang w:val="pl-PL"/>
              </w:rPr>
              <w:t>Małgorzata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92BBE" w:rsidRPr="004D3638" w:rsidRDefault="005570D0" w:rsidP="0016751E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  <w:lang w:val="pl-PL"/>
              </w:rPr>
            </w:pPr>
            <w:r w:rsidRPr="004D3638">
              <w:rPr>
                <w:rFonts w:asciiTheme="majorBidi" w:hAnsiTheme="majorBidi" w:cstheme="majorBidi"/>
                <w:color w:val="000000"/>
                <w:sz w:val="20"/>
                <w:szCs w:val="20"/>
                <w:shd w:val="clear" w:color="auto" w:fill="FFFFFF"/>
                <w:lang w:val="pl-PL"/>
              </w:rPr>
              <w:t>ZA</w:t>
            </w:r>
          </w:p>
        </w:tc>
      </w:tr>
      <w:tr w:rsidR="00792BBE" w:rsidRPr="004D3638" w:rsidTr="004D3638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92BBE" w:rsidRPr="004D3638" w:rsidRDefault="005570D0" w:rsidP="0016751E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  <w:lang w:val="pl-PL"/>
              </w:rPr>
            </w:pPr>
            <w:r w:rsidRPr="004D3638">
              <w:rPr>
                <w:rFonts w:asciiTheme="majorBidi" w:hAnsiTheme="majorBidi" w:cstheme="majorBidi"/>
                <w:color w:val="000000"/>
                <w:sz w:val="20"/>
                <w:szCs w:val="20"/>
                <w:shd w:val="clear" w:color="auto" w:fill="F1F1F1"/>
                <w:lang w:val="pl-PL"/>
              </w:rPr>
              <w:t>7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92BBE" w:rsidRPr="004D3638" w:rsidRDefault="005570D0" w:rsidP="0016751E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  <w:lang w:val="pl-PL"/>
              </w:rPr>
            </w:pPr>
            <w:r w:rsidRPr="004D3638">
              <w:rPr>
                <w:rFonts w:asciiTheme="majorBidi" w:hAnsiTheme="majorBidi" w:cstheme="majorBidi"/>
                <w:color w:val="000000"/>
                <w:sz w:val="20"/>
                <w:szCs w:val="20"/>
                <w:shd w:val="clear" w:color="auto" w:fill="F1F1F1"/>
                <w:lang w:val="pl-PL"/>
              </w:rPr>
              <w:t>Michalczyk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92BBE" w:rsidRPr="004D3638" w:rsidRDefault="005570D0" w:rsidP="0016751E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  <w:lang w:val="pl-PL"/>
              </w:rPr>
            </w:pPr>
            <w:r w:rsidRPr="004D3638">
              <w:rPr>
                <w:rFonts w:asciiTheme="majorBidi" w:hAnsiTheme="majorBidi" w:cstheme="majorBidi"/>
                <w:color w:val="000000"/>
                <w:sz w:val="20"/>
                <w:szCs w:val="20"/>
                <w:shd w:val="clear" w:color="auto" w:fill="F1F1F1"/>
                <w:lang w:val="pl-PL"/>
              </w:rPr>
              <w:t>Bogusław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92BBE" w:rsidRPr="004D3638" w:rsidRDefault="005570D0" w:rsidP="0016751E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  <w:lang w:val="pl-PL"/>
              </w:rPr>
            </w:pPr>
            <w:r w:rsidRPr="004D3638">
              <w:rPr>
                <w:rFonts w:asciiTheme="majorBidi" w:hAnsiTheme="majorBidi" w:cstheme="majorBidi"/>
                <w:color w:val="000000"/>
                <w:sz w:val="20"/>
                <w:szCs w:val="20"/>
                <w:shd w:val="clear" w:color="auto" w:fill="F1F1F1"/>
                <w:lang w:val="pl-PL"/>
              </w:rPr>
              <w:t>ZA</w:t>
            </w:r>
          </w:p>
        </w:tc>
      </w:tr>
      <w:tr w:rsidR="00792BBE" w:rsidRPr="004D3638" w:rsidTr="004D3638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92BBE" w:rsidRPr="004D3638" w:rsidRDefault="005570D0" w:rsidP="0016751E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  <w:lang w:val="pl-PL"/>
              </w:rPr>
            </w:pPr>
            <w:r w:rsidRPr="004D3638">
              <w:rPr>
                <w:rFonts w:asciiTheme="majorBidi" w:hAnsiTheme="majorBidi" w:cstheme="majorBidi"/>
                <w:color w:val="000000"/>
                <w:sz w:val="20"/>
                <w:szCs w:val="20"/>
                <w:shd w:val="clear" w:color="auto" w:fill="FFFFFF"/>
                <w:lang w:val="pl-PL"/>
              </w:rPr>
              <w:t>8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92BBE" w:rsidRPr="004D3638" w:rsidRDefault="005570D0" w:rsidP="0016751E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  <w:lang w:val="pl-PL"/>
              </w:rPr>
            </w:pPr>
            <w:r w:rsidRPr="004D3638">
              <w:rPr>
                <w:rFonts w:asciiTheme="majorBidi" w:hAnsiTheme="majorBidi" w:cstheme="majorBidi"/>
                <w:color w:val="000000"/>
                <w:sz w:val="20"/>
                <w:szCs w:val="20"/>
                <w:shd w:val="clear" w:color="auto" w:fill="FFFFFF"/>
                <w:lang w:val="pl-PL"/>
              </w:rPr>
              <w:t>MIROSZ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92BBE" w:rsidRPr="004D3638" w:rsidRDefault="005570D0" w:rsidP="0016751E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  <w:lang w:val="pl-PL"/>
              </w:rPr>
            </w:pPr>
            <w:r w:rsidRPr="004D3638">
              <w:rPr>
                <w:rFonts w:asciiTheme="majorBidi" w:hAnsiTheme="majorBidi" w:cstheme="majorBidi"/>
                <w:color w:val="000000"/>
                <w:sz w:val="20"/>
                <w:szCs w:val="20"/>
                <w:shd w:val="clear" w:color="auto" w:fill="FFFFFF"/>
                <w:lang w:val="pl-PL"/>
              </w:rPr>
              <w:t>Władysława Zofia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92BBE" w:rsidRPr="004D3638" w:rsidRDefault="005570D0" w:rsidP="0016751E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  <w:lang w:val="pl-PL"/>
              </w:rPr>
            </w:pPr>
            <w:r w:rsidRPr="004D3638">
              <w:rPr>
                <w:rFonts w:asciiTheme="majorBidi" w:hAnsiTheme="majorBidi" w:cstheme="majorBidi"/>
                <w:color w:val="000000"/>
                <w:sz w:val="20"/>
                <w:szCs w:val="20"/>
                <w:shd w:val="clear" w:color="auto" w:fill="FFFFFF"/>
                <w:lang w:val="pl-PL"/>
              </w:rPr>
              <w:t>ZA</w:t>
            </w:r>
          </w:p>
        </w:tc>
      </w:tr>
      <w:tr w:rsidR="00792BBE" w:rsidRPr="004D3638" w:rsidTr="004D3638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92BBE" w:rsidRPr="004D3638" w:rsidRDefault="005570D0" w:rsidP="0016751E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  <w:lang w:val="pl-PL"/>
              </w:rPr>
            </w:pPr>
            <w:r w:rsidRPr="004D3638">
              <w:rPr>
                <w:rFonts w:asciiTheme="majorBidi" w:hAnsiTheme="majorBidi" w:cstheme="majorBidi"/>
                <w:color w:val="000000"/>
                <w:sz w:val="20"/>
                <w:szCs w:val="20"/>
                <w:shd w:val="clear" w:color="auto" w:fill="F1F1F1"/>
                <w:lang w:val="pl-PL"/>
              </w:rPr>
              <w:t>9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92BBE" w:rsidRPr="004D3638" w:rsidRDefault="005570D0" w:rsidP="0016751E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  <w:lang w:val="pl-PL"/>
              </w:rPr>
            </w:pPr>
            <w:r w:rsidRPr="004D3638">
              <w:rPr>
                <w:rFonts w:asciiTheme="majorBidi" w:hAnsiTheme="majorBidi" w:cstheme="majorBidi"/>
                <w:color w:val="000000"/>
                <w:sz w:val="20"/>
                <w:szCs w:val="20"/>
                <w:shd w:val="clear" w:color="auto" w:fill="F1F1F1"/>
                <w:lang w:val="pl-PL"/>
              </w:rPr>
              <w:t>MROCZEK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92BBE" w:rsidRPr="004D3638" w:rsidRDefault="005570D0" w:rsidP="0016751E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  <w:lang w:val="pl-PL"/>
              </w:rPr>
            </w:pPr>
            <w:r w:rsidRPr="004D3638">
              <w:rPr>
                <w:rFonts w:asciiTheme="majorBidi" w:hAnsiTheme="majorBidi" w:cstheme="majorBidi"/>
                <w:color w:val="000000"/>
                <w:sz w:val="20"/>
                <w:szCs w:val="20"/>
                <w:shd w:val="clear" w:color="auto" w:fill="F1F1F1"/>
                <w:lang w:val="pl-PL"/>
              </w:rPr>
              <w:t>Piotr Paweł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92BBE" w:rsidRPr="004D3638" w:rsidRDefault="005570D0" w:rsidP="0016751E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  <w:lang w:val="pl-PL"/>
              </w:rPr>
            </w:pPr>
            <w:r w:rsidRPr="004D3638">
              <w:rPr>
                <w:rFonts w:asciiTheme="majorBidi" w:hAnsiTheme="majorBidi" w:cstheme="majorBidi"/>
                <w:color w:val="000000"/>
                <w:sz w:val="20"/>
                <w:szCs w:val="20"/>
                <w:shd w:val="clear" w:color="auto" w:fill="F1F1F1"/>
                <w:lang w:val="pl-PL"/>
              </w:rPr>
              <w:t>ZA</w:t>
            </w:r>
          </w:p>
        </w:tc>
      </w:tr>
      <w:tr w:rsidR="00792BBE" w:rsidRPr="004D3638" w:rsidTr="004D3638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92BBE" w:rsidRPr="004D3638" w:rsidRDefault="005570D0" w:rsidP="0016751E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  <w:lang w:val="pl-PL"/>
              </w:rPr>
            </w:pPr>
            <w:r w:rsidRPr="004D3638">
              <w:rPr>
                <w:rFonts w:asciiTheme="majorBidi" w:hAnsiTheme="majorBidi" w:cstheme="majorBidi"/>
                <w:color w:val="000000"/>
                <w:sz w:val="20"/>
                <w:szCs w:val="20"/>
                <w:shd w:val="clear" w:color="auto" w:fill="FFFFFF"/>
                <w:lang w:val="pl-PL"/>
              </w:rPr>
              <w:t>10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92BBE" w:rsidRPr="004D3638" w:rsidRDefault="005570D0" w:rsidP="0016751E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  <w:lang w:val="pl-PL"/>
              </w:rPr>
            </w:pPr>
            <w:r w:rsidRPr="004D3638">
              <w:rPr>
                <w:rFonts w:asciiTheme="majorBidi" w:hAnsiTheme="majorBidi" w:cstheme="majorBidi"/>
                <w:color w:val="000000"/>
                <w:sz w:val="20"/>
                <w:szCs w:val="20"/>
                <w:shd w:val="clear" w:color="auto" w:fill="FFFFFF"/>
                <w:lang w:val="pl-PL"/>
              </w:rPr>
              <w:t>STRUPIECHOWSKI Sławomir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92BBE" w:rsidRPr="004D3638" w:rsidRDefault="005570D0" w:rsidP="0016751E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  <w:lang w:val="pl-PL"/>
              </w:rPr>
            </w:pPr>
            <w:r w:rsidRPr="004D3638">
              <w:rPr>
                <w:rFonts w:asciiTheme="majorBidi" w:hAnsiTheme="majorBidi" w:cstheme="majorBidi"/>
                <w:color w:val="000000"/>
                <w:sz w:val="20"/>
                <w:szCs w:val="20"/>
                <w:shd w:val="clear" w:color="auto" w:fill="FFFFFF"/>
                <w:lang w:val="pl-PL"/>
              </w:rPr>
              <w:t>Sławomir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92BBE" w:rsidRPr="004D3638" w:rsidRDefault="005570D0" w:rsidP="0016751E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  <w:lang w:val="pl-PL"/>
              </w:rPr>
            </w:pPr>
            <w:r w:rsidRPr="004D3638">
              <w:rPr>
                <w:rFonts w:asciiTheme="majorBidi" w:hAnsiTheme="majorBidi" w:cstheme="majorBidi"/>
                <w:color w:val="000000"/>
                <w:sz w:val="20"/>
                <w:szCs w:val="20"/>
                <w:shd w:val="clear" w:color="auto" w:fill="FFFFFF"/>
                <w:lang w:val="pl-PL"/>
              </w:rPr>
              <w:t>ZA</w:t>
            </w:r>
          </w:p>
        </w:tc>
      </w:tr>
      <w:tr w:rsidR="00792BBE" w:rsidRPr="004D3638" w:rsidTr="004D3638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92BBE" w:rsidRPr="004D3638" w:rsidRDefault="005570D0" w:rsidP="0016751E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  <w:lang w:val="pl-PL"/>
              </w:rPr>
            </w:pPr>
            <w:r w:rsidRPr="004D3638">
              <w:rPr>
                <w:rFonts w:asciiTheme="majorBidi" w:hAnsiTheme="majorBidi" w:cstheme="majorBidi"/>
                <w:color w:val="000000"/>
                <w:sz w:val="20"/>
                <w:szCs w:val="20"/>
                <w:shd w:val="clear" w:color="auto" w:fill="F1F1F1"/>
                <w:lang w:val="pl-PL"/>
              </w:rPr>
              <w:t>11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92BBE" w:rsidRPr="004D3638" w:rsidRDefault="005570D0" w:rsidP="0016751E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  <w:lang w:val="pl-PL"/>
              </w:rPr>
            </w:pPr>
            <w:r w:rsidRPr="004D3638">
              <w:rPr>
                <w:rFonts w:asciiTheme="majorBidi" w:hAnsiTheme="majorBidi" w:cstheme="majorBidi"/>
                <w:color w:val="000000"/>
                <w:sz w:val="20"/>
                <w:szCs w:val="20"/>
                <w:shd w:val="clear" w:color="auto" w:fill="F1F1F1"/>
                <w:lang w:val="pl-PL"/>
              </w:rPr>
              <w:t>STRYCZYŃSKA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92BBE" w:rsidRPr="004D3638" w:rsidRDefault="005570D0" w:rsidP="0016751E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  <w:lang w:val="pl-PL"/>
              </w:rPr>
            </w:pPr>
            <w:r w:rsidRPr="004D3638">
              <w:rPr>
                <w:rFonts w:asciiTheme="majorBidi" w:hAnsiTheme="majorBidi" w:cstheme="majorBidi"/>
                <w:color w:val="000000"/>
                <w:sz w:val="20"/>
                <w:szCs w:val="20"/>
                <w:shd w:val="clear" w:color="auto" w:fill="F1F1F1"/>
                <w:lang w:val="pl-PL"/>
              </w:rPr>
              <w:t>Elżbieta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92BBE" w:rsidRPr="004D3638" w:rsidRDefault="005570D0" w:rsidP="0016751E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  <w:lang w:val="pl-PL"/>
              </w:rPr>
            </w:pPr>
            <w:r w:rsidRPr="004D3638">
              <w:rPr>
                <w:rFonts w:asciiTheme="majorBidi" w:hAnsiTheme="majorBidi" w:cstheme="majorBidi"/>
                <w:color w:val="000000"/>
                <w:sz w:val="20"/>
                <w:szCs w:val="20"/>
                <w:shd w:val="clear" w:color="auto" w:fill="F1F1F1"/>
                <w:lang w:val="pl-PL"/>
              </w:rPr>
              <w:t>ZA</w:t>
            </w:r>
          </w:p>
        </w:tc>
      </w:tr>
      <w:tr w:rsidR="00792BBE" w:rsidRPr="004D3638" w:rsidTr="004D3638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92BBE" w:rsidRPr="004D3638" w:rsidRDefault="005570D0" w:rsidP="0016751E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  <w:lang w:val="pl-PL"/>
              </w:rPr>
            </w:pPr>
            <w:r w:rsidRPr="004D3638">
              <w:rPr>
                <w:rFonts w:asciiTheme="majorBidi" w:hAnsiTheme="majorBidi" w:cstheme="majorBidi"/>
                <w:color w:val="000000"/>
                <w:sz w:val="20"/>
                <w:szCs w:val="20"/>
                <w:shd w:val="clear" w:color="auto" w:fill="FFFFFF"/>
                <w:lang w:val="pl-PL"/>
              </w:rPr>
              <w:t>12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92BBE" w:rsidRPr="004D3638" w:rsidRDefault="005570D0" w:rsidP="0016751E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  <w:lang w:val="pl-PL"/>
              </w:rPr>
            </w:pPr>
            <w:r w:rsidRPr="004D3638">
              <w:rPr>
                <w:rFonts w:asciiTheme="majorBidi" w:hAnsiTheme="majorBidi" w:cstheme="majorBidi"/>
                <w:color w:val="000000"/>
                <w:sz w:val="20"/>
                <w:szCs w:val="20"/>
                <w:shd w:val="clear" w:color="auto" w:fill="FFFFFF"/>
                <w:lang w:val="pl-PL"/>
              </w:rPr>
              <w:t>ŚLEDZIEWSKA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92BBE" w:rsidRPr="004D3638" w:rsidRDefault="005570D0" w:rsidP="0016751E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  <w:lang w:val="pl-PL"/>
              </w:rPr>
            </w:pPr>
            <w:r w:rsidRPr="004D3638">
              <w:rPr>
                <w:rFonts w:asciiTheme="majorBidi" w:hAnsiTheme="majorBidi" w:cstheme="majorBidi"/>
                <w:color w:val="000000"/>
                <w:sz w:val="20"/>
                <w:szCs w:val="20"/>
                <w:shd w:val="clear" w:color="auto" w:fill="FFFFFF"/>
                <w:lang w:val="pl-PL"/>
              </w:rPr>
              <w:t>Marianna Jadwiga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92BBE" w:rsidRPr="004D3638" w:rsidRDefault="005570D0" w:rsidP="0016751E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  <w:lang w:val="pl-PL"/>
              </w:rPr>
            </w:pPr>
            <w:r w:rsidRPr="004D3638">
              <w:rPr>
                <w:rFonts w:asciiTheme="majorBidi" w:hAnsiTheme="majorBidi" w:cstheme="majorBidi"/>
                <w:color w:val="000000"/>
                <w:sz w:val="20"/>
                <w:szCs w:val="20"/>
                <w:shd w:val="clear" w:color="auto" w:fill="FFFFFF"/>
                <w:lang w:val="pl-PL"/>
              </w:rPr>
              <w:t>ZA</w:t>
            </w:r>
          </w:p>
        </w:tc>
      </w:tr>
      <w:tr w:rsidR="00792BBE" w:rsidRPr="004D3638" w:rsidTr="004D3638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92BBE" w:rsidRPr="004D3638" w:rsidRDefault="005570D0" w:rsidP="0016751E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  <w:lang w:val="pl-PL"/>
              </w:rPr>
            </w:pPr>
            <w:r w:rsidRPr="004D3638">
              <w:rPr>
                <w:rFonts w:asciiTheme="majorBidi" w:hAnsiTheme="majorBidi" w:cstheme="majorBidi"/>
                <w:color w:val="000000"/>
                <w:sz w:val="20"/>
                <w:szCs w:val="20"/>
                <w:shd w:val="clear" w:color="auto" w:fill="F1F1F1"/>
                <w:lang w:val="pl-PL"/>
              </w:rPr>
              <w:t>13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92BBE" w:rsidRPr="004D3638" w:rsidRDefault="005570D0" w:rsidP="0016751E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  <w:lang w:val="pl-PL"/>
              </w:rPr>
            </w:pPr>
            <w:r w:rsidRPr="004D3638">
              <w:rPr>
                <w:rFonts w:asciiTheme="majorBidi" w:hAnsiTheme="majorBidi" w:cstheme="majorBidi"/>
                <w:color w:val="000000"/>
                <w:sz w:val="20"/>
                <w:szCs w:val="20"/>
                <w:shd w:val="clear" w:color="auto" w:fill="F1F1F1"/>
                <w:lang w:val="pl-PL"/>
              </w:rPr>
              <w:t>WĄSOWSKI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92BBE" w:rsidRPr="004D3638" w:rsidRDefault="005570D0" w:rsidP="0016751E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  <w:lang w:val="pl-PL"/>
              </w:rPr>
            </w:pPr>
            <w:r w:rsidRPr="004D3638">
              <w:rPr>
                <w:rFonts w:asciiTheme="majorBidi" w:hAnsiTheme="majorBidi" w:cstheme="majorBidi"/>
                <w:color w:val="000000"/>
                <w:sz w:val="20"/>
                <w:szCs w:val="20"/>
                <w:shd w:val="clear" w:color="auto" w:fill="F1F1F1"/>
                <w:lang w:val="pl-PL"/>
              </w:rPr>
              <w:t>Leszek Robert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92BBE" w:rsidRPr="004D3638" w:rsidRDefault="005570D0" w:rsidP="0016751E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  <w:lang w:val="pl-PL"/>
              </w:rPr>
            </w:pPr>
            <w:r w:rsidRPr="004D3638">
              <w:rPr>
                <w:rFonts w:asciiTheme="majorBidi" w:hAnsiTheme="majorBidi" w:cstheme="majorBidi"/>
                <w:color w:val="000000"/>
                <w:sz w:val="20"/>
                <w:szCs w:val="20"/>
                <w:shd w:val="clear" w:color="auto" w:fill="F1F1F1"/>
                <w:lang w:val="pl-PL"/>
              </w:rPr>
              <w:t>ZA</w:t>
            </w:r>
          </w:p>
        </w:tc>
      </w:tr>
      <w:tr w:rsidR="00792BBE" w:rsidRPr="004D3638" w:rsidTr="004D3638">
        <w:tc>
          <w:tcPr>
            <w:tcW w:w="6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92BBE" w:rsidRPr="004D3638" w:rsidRDefault="005570D0" w:rsidP="0016751E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  <w:lang w:val="pl-PL"/>
              </w:rPr>
            </w:pPr>
            <w:r w:rsidRPr="004D3638">
              <w:rPr>
                <w:rFonts w:asciiTheme="majorBidi" w:hAnsiTheme="majorBidi" w:cstheme="majorBidi"/>
                <w:color w:val="000000"/>
                <w:sz w:val="20"/>
                <w:szCs w:val="20"/>
                <w:shd w:val="clear" w:color="auto" w:fill="FFFFFF"/>
                <w:lang w:val="pl-PL"/>
              </w:rPr>
              <w:t>14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92BBE" w:rsidRPr="004D3638" w:rsidRDefault="005570D0" w:rsidP="0016751E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  <w:lang w:val="pl-PL"/>
              </w:rPr>
            </w:pPr>
            <w:r w:rsidRPr="004D3638">
              <w:rPr>
                <w:rFonts w:asciiTheme="majorBidi" w:hAnsiTheme="majorBidi" w:cstheme="majorBidi"/>
                <w:color w:val="000000"/>
                <w:sz w:val="20"/>
                <w:szCs w:val="20"/>
                <w:shd w:val="clear" w:color="auto" w:fill="FFFFFF"/>
                <w:lang w:val="pl-PL"/>
              </w:rPr>
              <w:t>WŁODARCZYK-KURPIEWSKA</w:t>
            </w:r>
          </w:p>
        </w:tc>
        <w:tc>
          <w:tcPr>
            <w:tcW w:w="24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92BBE" w:rsidRPr="004D3638" w:rsidRDefault="005570D0" w:rsidP="0016751E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  <w:lang w:val="pl-PL"/>
              </w:rPr>
            </w:pPr>
            <w:r w:rsidRPr="004D3638">
              <w:rPr>
                <w:rFonts w:asciiTheme="majorBidi" w:hAnsiTheme="majorBidi" w:cstheme="majorBidi"/>
                <w:color w:val="000000"/>
                <w:sz w:val="20"/>
                <w:szCs w:val="20"/>
                <w:shd w:val="clear" w:color="auto" w:fill="FFFFFF"/>
                <w:lang w:val="pl-PL"/>
              </w:rPr>
              <w:t>Alina Teresa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92BBE" w:rsidRPr="004D3638" w:rsidRDefault="005570D0" w:rsidP="0016751E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  <w:lang w:val="pl-PL"/>
              </w:rPr>
            </w:pPr>
            <w:r w:rsidRPr="004D3638">
              <w:rPr>
                <w:rFonts w:asciiTheme="majorBidi" w:hAnsiTheme="majorBidi" w:cstheme="majorBidi"/>
                <w:color w:val="000000"/>
                <w:sz w:val="20"/>
                <w:szCs w:val="20"/>
                <w:shd w:val="clear" w:color="auto" w:fill="FFFFFF"/>
                <w:lang w:val="pl-PL"/>
              </w:rPr>
              <w:t>ZA</w:t>
            </w:r>
          </w:p>
        </w:tc>
      </w:tr>
      <w:tr w:rsidR="00792BBE" w:rsidRPr="004D3638" w:rsidTr="004D3638">
        <w:tc>
          <w:tcPr>
            <w:tcW w:w="6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92BBE" w:rsidRPr="004D3638" w:rsidRDefault="005570D0" w:rsidP="0016751E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  <w:lang w:val="pl-PL"/>
              </w:rPr>
            </w:pPr>
            <w:r w:rsidRPr="004D3638">
              <w:rPr>
                <w:rFonts w:asciiTheme="majorBidi" w:hAnsiTheme="majorBidi" w:cstheme="majorBidi"/>
                <w:color w:val="000000"/>
                <w:sz w:val="20"/>
                <w:szCs w:val="20"/>
                <w:shd w:val="clear" w:color="auto" w:fill="F1F1F1"/>
                <w:lang w:val="pl-PL"/>
              </w:rPr>
              <w:t>15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92BBE" w:rsidRPr="004D3638" w:rsidRDefault="005570D0" w:rsidP="0016751E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  <w:lang w:val="pl-PL"/>
              </w:rPr>
            </w:pPr>
            <w:r w:rsidRPr="004D3638">
              <w:rPr>
                <w:rFonts w:asciiTheme="majorBidi" w:hAnsiTheme="majorBidi" w:cstheme="majorBidi"/>
                <w:color w:val="000000"/>
                <w:sz w:val="20"/>
                <w:szCs w:val="20"/>
                <w:shd w:val="clear" w:color="auto" w:fill="F1F1F1"/>
                <w:lang w:val="pl-PL"/>
              </w:rPr>
              <w:t>WOCIAL</w:t>
            </w:r>
          </w:p>
        </w:tc>
        <w:tc>
          <w:tcPr>
            <w:tcW w:w="240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92BBE" w:rsidRPr="004D3638" w:rsidRDefault="005570D0" w:rsidP="0016751E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  <w:lang w:val="pl-PL"/>
              </w:rPr>
            </w:pPr>
            <w:r w:rsidRPr="004D3638">
              <w:rPr>
                <w:rFonts w:asciiTheme="majorBidi" w:hAnsiTheme="majorBidi" w:cstheme="majorBidi"/>
                <w:color w:val="000000"/>
                <w:sz w:val="20"/>
                <w:szCs w:val="20"/>
                <w:shd w:val="clear" w:color="auto" w:fill="F1F1F1"/>
                <w:lang w:val="pl-PL"/>
              </w:rPr>
              <w:t>Marianna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92BBE" w:rsidRPr="004D3638" w:rsidRDefault="005570D0" w:rsidP="0016751E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  <w:lang w:val="pl-PL"/>
              </w:rPr>
            </w:pPr>
            <w:r w:rsidRPr="004D3638">
              <w:rPr>
                <w:rFonts w:asciiTheme="majorBidi" w:hAnsiTheme="majorBidi" w:cstheme="majorBidi"/>
                <w:color w:val="000000"/>
                <w:sz w:val="20"/>
                <w:szCs w:val="20"/>
                <w:shd w:val="clear" w:color="auto" w:fill="F1F1F1"/>
                <w:lang w:val="pl-PL"/>
              </w:rPr>
              <w:t>ZA</w:t>
            </w:r>
          </w:p>
        </w:tc>
      </w:tr>
    </w:tbl>
    <w:p w:rsidR="004D3638" w:rsidRPr="004D3638" w:rsidRDefault="004D3638" w:rsidP="0016751E">
      <w:pPr>
        <w:pStyle w:val="myStyle"/>
        <w:spacing w:before="150" w:after="150" w:line="300" w:lineRule="auto"/>
        <w:jc w:val="both"/>
        <w:outlineLvl w:val="3"/>
        <w:rPr>
          <w:rFonts w:asciiTheme="majorBidi" w:eastAsia="Segoe UI" w:hAnsiTheme="majorBidi" w:cstheme="majorBidi"/>
          <w:color w:val="000000"/>
          <w:sz w:val="26"/>
          <w:szCs w:val="26"/>
          <w:lang w:val="pl-PL"/>
        </w:rPr>
      </w:pPr>
    </w:p>
    <w:p w:rsidR="00792BBE" w:rsidRPr="003E3215" w:rsidRDefault="005570D0" w:rsidP="0016751E">
      <w:pPr>
        <w:pStyle w:val="TitlePHPDOCX"/>
        <w:jc w:val="both"/>
        <w:rPr>
          <w:sz w:val="22"/>
          <w:szCs w:val="22"/>
          <w:lang w:val="pl-PL"/>
        </w:rPr>
      </w:pPr>
      <w:r w:rsidRPr="003E3215">
        <w:rPr>
          <w:rFonts w:eastAsia="Segoe UI"/>
          <w:sz w:val="22"/>
          <w:szCs w:val="22"/>
          <w:lang w:val="pl-PL"/>
        </w:rPr>
        <w:t>6. Sprawy różne   (13:11:42 - 13:11:46)</w:t>
      </w:r>
    </w:p>
    <w:p w:rsidR="003E3215" w:rsidRDefault="003E3215" w:rsidP="0016751E">
      <w:pPr>
        <w:pStyle w:val="myStyle"/>
        <w:spacing w:before="150" w:after="150" w:line="300" w:lineRule="auto"/>
        <w:jc w:val="both"/>
        <w:outlineLvl w:val="3"/>
        <w:rPr>
          <w:rFonts w:asciiTheme="majorBidi" w:eastAsia="Segoe UI" w:hAnsiTheme="majorBidi" w:cstheme="majorBidi"/>
          <w:color w:val="000000"/>
          <w:sz w:val="26"/>
          <w:szCs w:val="26"/>
          <w:lang w:val="pl-PL"/>
        </w:rPr>
      </w:pPr>
    </w:p>
    <w:p w:rsidR="00792BBE" w:rsidRPr="003E3215" w:rsidRDefault="005570D0" w:rsidP="0016751E">
      <w:pPr>
        <w:pStyle w:val="TitlePHPDOCX"/>
        <w:jc w:val="both"/>
        <w:rPr>
          <w:sz w:val="28"/>
          <w:szCs w:val="28"/>
          <w:lang w:val="pl-PL"/>
        </w:rPr>
      </w:pPr>
      <w:r w:rsidRPr="003E3215">
        <w:rPr>
          <w:rFonts w:eastAsia="Segoe UI"/>
          <w:sz w:val="28"/>
          <w:szCs w:val="28"/>
          <w:lang w:val="pl-PL"/>
        </w:rPr>
        <w:t>7. Zamknięcie sesji   (13:11:48 - 13:11:50)</w:t>
      </w:r>
    </w:p>
    <w:p w:rsidR="003E3215" w:rsidRPr="003E3215" w:rsidRDefault="003E3215" w:rsidP="0016751E">
      <w:pPr>
        <w:pStyle w:val="Nagwek2"/>
        <w:jc w:val="both"/>
        <w:rPr>
          <w:rFonts w:asciiTheme="majorBidi" w:hAnsiTheme="majorBidi"/>
          <w:color w:val="auto"/>
          <w:sz w:val="24"/>
          <w:szCs w:val="24"/>
          <w:lang w:val="pl-PL"/>
        </w:rPr>
      </w:pPr>
      <w:r w:rsidRPr="003E3215">
        <w:rPr>
          <w:rFonts w:asciiTheme="majorBidi" w:hAnsiTheme="majorBidi"/>
          <w:color w:val="auto"/>
          <w:sz w:val="24"/>
          <w:szCs w:val="24"/>
          <w:lang w:val="pl-PL"/>
        </w:rPr>
        <w:t>Pan Przewodniczący Rady  – wobec wyczerpania  porządku obrad zamknął XLI</w:t>
      </w:r>
      <w:r>
        <w:rPr>
          <w:rFonts w:asciiTheme="majorBidi" w:hAnsiTheme="majorBidi"/>
          <w:color w:val="auto"/>
          <w:sz w:val="24"/>
          <w:szCs w:val="24"/>
          <w:lang w:val="pl-PL"/>
        </w:rPr>
        <w:t>I</w:t>
      </w:r>
      <w:r w:rsidRPr="003E3215">
        <w:rPr>
          <w:rFonts w:asciiTheme="majorBidi" w:hAnsiTheme="majorBidi"/>
          <w:color w:val="auto"/>
          <w:sz w:val="24"/>
          <w:szCs w:val="24"/>
          <w:lang w:val="pl-PL"/>
        </w:rPr>
        <w:t>I/2024  Sesje Rady Miejskiej w Kałuszynie.</w:t>
      </w:r>
    </w:p>
    <w:p w:rsidR="00792BBE" w:rsidRPr="003E3215" w:rsidRDefault="00792BBE" w:rsidP="0016751E">
      <w:pPr>
        <w:jc w:val="both"/>
        <w:rPr>
          <w:rFonts w:asciiTheme="majorBidi" w:hAnsiTheme="majorBidi" w:cstheme="majorBidi"/>
          <w:sz w:val="26"/>
          <w:szCs w:val="26"/>
        </w:rPr>
      </w:pPr>
    </w:p>
    <w:p w:rsidR="00792BBE" w:rsidRPr="004D3638" w:rsidRDefault="005570D0" w:rsidP="0016751E">
      <w:pPr>
        <w:pStyle w:val="myStyle"/>
        <w:spacing w:before="2" w:after="2" w:line="240" w:lineRule="auto"/>
        <w:ind w:right="240"/>
        <w:jc w:val="both"/>
        <w:rPr>
          <w:rFonts w:asciiTheme="majorBidi" w:hAnsiTheme="majorBidi" w:cstheme="majorBidi"/>
          <w:sz w:val="18"/>
          <w:szCs w:val="18"/>
          <w:lang w:val="pl-PL"/>
        </w:rPr>
      </w:pPr>
      <w:r w:rsidRPr="004D3638">
        <w:rPr>
          <w:rFonts w:asciiTheme="majorBidi" w:hAnsiTheme="majorBidi" w:cstheme="majorBidi"/>
          <w:color w:val="000000"/>
          <w:sz w:val="18"/>
          <w:szCs w:val="18"/>
          <w:lang w:val="pl-PL"/>
        </w:rPr>
        <w:t>Wydrukowano z systemu do obsługi posiedzeń stacjonarnych i zd</w:t>
      </w:r>
      <w:bookmarkStart w:id="0" w:name="_GoBack"/>
      <w:bookmarkEnd w:id="0"/>
      <w:r w:rsidRPr="004D3638">
        <w:rPr>
          <w:rFonts w:asciiTheme="majorBidi" w:hAnsiTheme="majorBidi" w:cstheme="majorBidi"/>
          <w:color w:val="000000"/>
          <w:sz w:val="18"/>
          <w:szCs w:val="18"/>
          <w:lang w:val="pl-PL"/>
        </w:rPr>
        <w:t xml:space="preserve">alnych </w:t>
      </w:r>
      <w:r w:rsidRPr="004D3638">
        <w:rPr>
          <w:rFonts w:asciiTheme="majorBidi" w:hAnsiTheme="majorBidi" w:cstheme="majorBidi"/>
          <w:b/>
          <w:bCs/>
          <w:color w:val="000000"/>
          <w:sz w:val="18"/>
          <w:szCs w:val="18"/>
          <w:lang w:val="pl-PL"/>
        </w:rPr>
        <w:t>posiedzenia.pl</w:t>
      </w:r>
    </w:p>
    <w:sectPr w:rsidR="00792BBE" w:rsidRPr="004D3638" w:rsidSect="000F6147"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0764" w:rsidRDefault="003A0764" w:rsidP="006E0FDA">
      <w:pPr>
        <w:spacing w:after="0" w:line="240" w:lineRule="auto"/>
      </w:pPr>
      <w:r>
        <w:separator/>
      </w:r>
    </w:p>
  </w:endnote>
  <w:endnote w:type="continuationSeparator" w:id="0">
    <w:p w:rsidR="003A0764" w:rsidRDefault="003A0764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0764" w:rsidRDefault="003A0764" w:rsidP="006E0FDA">
      <w:pPr>
        <w:spacing w:after="0" w:line="240" w:lineRule="auto"/>
      </w:pPr>
      <w:r>
        <w:separator/>
      </w:r>
    </w:p>
  </w:footnote>
  <w:footnote w:type="continuationSeparator" w:id="0">
    <w:p w:rsidR="003A0764" w:rsidRDefault="003A0764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13E43"/>
    <w:multiLevelType w:val="hybridMultilevel"/>
    <w:tmpl w:val="C6EE308E"/>
    <w:lvl w:ilvl="0" w:tplc="36557640">
      <w:start w:val="1"/>
      <w:numFmt w:val="decimal"/>
      <w:lvlText w:val="%1."/>
      <w:lvlJc w:val="left"/>
      <w:pPr>
        <w:ind w:left="720" w:hanging="360"/>
      </w:pPr>
    </w:lvl>
    <w:lvl w:ilvl="1" w:tplc="36557640" w:tentative="1">
      <w:start w:val="1"/>
      <w:numFmt w:val="lowerLetter"/>
      <w:lvlText w:val="%2."/>
      <w:lvlJc w:val="left"/>
      <w:pPr>
        <w:ind w:left="1440" w:hanging="360"/>
      </w:pPr>
    </w:lvl>
    <w:lvl w:ilvl="2" w:tplc="36557640" w:tentative="1">
      <w:start w:val="1"/>
      <w:numFmt w:val="lowerRoman"/>
      <w:lvlText w:val="%3."/>
      <w:lvlJc w:val="right"/>
      <w:pPr>
        <w:ind w:left="2160" w:hanging="180"/>
      </w:pPr>
    </w:lvl>
    <w:lvl w:ilvl="3" w:tplc="36557640" w:tentative="1">
      <w:start w:val="1"/>
      <w:numFmt w:val="decimal"/>
      <w:lvlText w:val="%4."/>
      <w:lvlJc w:val="left"/>
      <w:pPr>
        <w:ind w:left="2880" w:hanging="360"/>
      </w:pPr>
    </w:lvl>
    <w:lvl w:ilvl="4" w:tplc="36557640" w:tentative="1">
      <w:start w:val="1"/>
      <w:numFmt w:val="lowerLetter"/>
      <w:lvlText w:val="%5."/>
      <w:lvlJc w:val="left"/>
      <w:pPr>
        <w:ind w:left="3600" w:hanging="360"/>
      </w:pPr>
    </w:lvl>
    <w:lvl w:ilvl="5" w:tplc="36557640" w:tentative="1">
      <w:start w:val="1"/>
      <w:numFmt w:val="lowerRoman"/>
      <w:lvlText w:val="%6."/>
      <w:lvlJc w:val="right"/>
      <w:pPr>
        <w:ind w:left="4320" w:hanging="180"/>
      </w:pPr>
    </w:lvl>
    <w:lvl w:ilvl="6" w:tplc="36557640" w:tentative="1">
      <w:start w:val="1"/>
      <w:numFmt w:val="decimal"/>
      <w:lvlText w:val="%7."/>
      <w:lvlJc w:val="left"/>
      <w:pPr>
        <w:ind w:left="5040" w:hanging="360"/>
      </w:pPr>
    </w:lvl>
    <w:lvl w:ilvl="7" w:tplc="36557640" w:tentative="1">
      <w:start w:val="1"/>
      <w:numFmt w:val="lowerLetter"/>
      <w:lvlText w:val="%8."/>
      <w:lvlJc w:val="left"/>
      <w:pPr>
        <w:ind w:left="5760" w:hanging="360"/>
      </w:pPr>
    </w:lvl>
    <w:lvl w:ilvl="8" w:tplc="365576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A42C9"/>
    <w:multiLevelType w:val="hybridMultilevel"/>
    <w:tmpl w:val="D93EDFBC"/>
    <w:lvl w:ilvl="0" w:tplc="198084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6"/>
  </w:num>
  <w:num w:numId="5">
    <w:abstractNumId w:val="3"/>
  </w:num>
  <w:num w:numId="6">
    <w:abstractNumId w:val="2"/>
  </w:num>
  <w:num w:numId="7">
    <w:abstractNumId w:val="4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64E"/>
    <w:rsid w:val="00065F9C"/>
    <w:rsid w:val="000F6147"/>
    <w:rsid w:val="00112029"/>
    <w:rsid w:val="00135412"/>
    <w:rsid w:val="0015589C"/>
    <w:rsid w:val="0016751E"/>
    <w:rsid w:val="002F6C46"/>
    <w:rsid w:val="00361FF4"/>
    <w:rsid w:val="003A0764"/>
    <w:rsid w:val="003B5299"/>
    <w:rsid w:val="003D7211"/>
    <w:rsid w:val="003E3215"/>
    <w:rsid w:val="00493A0C"/>
    <w:rsid w:val="004D3638"/>
    <w:rsid w:val="004D6B48"/>
    <w:rsid w:val="00507087"/>
    <w:rsid w:val="00531A4E"/>
    <w:rsid w:val="00535F5A"/>
    <w:rsid w:val="00555F58"/>
    <w:rsid w:val="005570D0"/>
    <w:rsid w:val="005A0991"/>
    <w:rsid w:val="006E44D5"/>
    <w:rsid w:val="006E6663"/>
    <w:rsid w:val="00792BBE"/>
    <w:rsid w:val="00815F40"/>
    <w:rsid w:val="008B3AC2"/>
    <w:rsid w:val="008F680D"/>
    <w:rsid w:val="00AB2A67"/>
    <w:rsid w:val="00AC197E"/>
    <w:rsid w:val="00B001DF"/>
    <w:rsid w:val="00B21D59"/>
    <w:rsid w:val="00BD419F"/>
    <w:rsid w:val="00DF064E"/>
    <w:rsid w:val="00E30B5D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2CE387-3B04-4888-A620-F9FD55B6F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F6147"/>
  </w:style>
  <w:style w:type="paragraph" w:styleId="Nagwek1">
    <w:name w:val="heading 1"/>
    <w:basedOn w:val="Normalny"/>
    <w:next w:val="Normalny"/>
    <w:link w:val="Nagwek1Znak"/>
    <w:uiPriority w:val="99"/>
    <w:rsid w:val="002F6C4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semiHidden/>
    <w:unhideWhenUsed/>
    <w:rsid w:val="003E321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PHPDOCX">
    <w:name w:val="Heading 1 PHPDOCX"/>
    <w:basedOn w:val="Normalny"/>
    <w:next w:val="Normalny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ny"/>
    <w:next w:val="Normalny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ny"/>
    <w:next w:val="Normalny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ny"/>
    <w:next w:val="Normalny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ny"/>
    <w:next w:val="Normalny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ny"/>
    <w:next w:val="Normalny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ny"/>
    <w:next w:val="Normalny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ny"/>
    <w:next w:val="Normalny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ny"/>
    <w:next w:val="Normalny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alny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alny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alny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ny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ny"/>
    <w:next w:val="Normalny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ny"/>
    <w:next w:val="Normalny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ny"/>
    <w:next w:val="Normalny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ny"/>
    <w:next w:val="Normalny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ny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myStyle">
    <w:name w:val="myStyle"/>
    <w:link w:val="myStyleCar"/>
    <w:uiPriority w:val="99"/>
    <w:unhideWhenUsed/>
    <w:rsid w:val="006E0FDA"/>
    <w:pPr>
      <w:jc w:val="center"/>
    </w:pPr>
  </w:style>
  <w:style w:type="character" w:customStyle="1" w:styleId="myStyleCar">
    <w:name w:val="myStyleCar"/>
    <w:link w:val="myStyle"/>
    <w:uiPriority w:val="99"/>
    <w:unhideWhenUsed/>
    <w:rsid w:val="006E0FDA"/>
  </w:style>
  <w:style w:type="character" w:customStyle="1" w:styleId="Nagwek1Znak">
    <w:name w:val="Nagłówek 1 Znak"/>
    <w:basedOn w:val="Domylnaczcionkaakapitu"/>
    <w:link w:val="Nagwek1"/>
    <w:uiPriority w:val="99"/>
    <w:rsid w:val="002F6C4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rsid w:val="003E321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1EC598-DAA8-4398-88B9-D05F2E6E4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5</Pages>
  <Words>789</Words>
  <Characters>4734</Characters>
  <Application>Microsoft Office Word</Application>
  <DocSecurity>0</DocSecurity>
  <Lines>39</Lines>
  <Paragraphs>11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Kamila STRUPIECHOWSKA</cp:lastModifiedBy>
  <cp:revision>15</cp:revision>
  <dcterms:created xsi:type="dcterms:W3CDTF">2024-04-25T10:11:00Z</dcterms:created>
  <dcterms:modified xsi:type="dcterms:W3CDTF">2024-04-25T12:23:00Z</dcterms:modified>
</cp:coreProperties>
</file>