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A8E" w:rsidRPr="007D131F" w:rsidRDefault="00977921" w:rsidP="00F71A8E">
      <w:pPr>
        <w:jc w:val="right"/>
        <w:rPr>
          <w:b/>
          <w:color w:val="000000"/>
          <w:spacing w:val="4"/>
          <w:szCs w:val="36"/>
        </w:rPr>
      </w:pPr>
      <w:r>
        <w:rPr>
          <w:b/>
          <w:color w:val="000000"/>
          <w:spacing w:val="4"/>
          <w:szCs w:val="36"/>
        </w:rPr>
        <w:t>Załącznik nr 6</w:t>
      </w:r>
      <w:r w:rsidR="00F71A8E" w:rsidRPr="007D131F">
        <w:rPr>
          <w:b/>
          <w:color w:val="000000"/>
          <w:spacing w:val="4"/>
          <w:szCs w:val="36"/>
        </w:rPr>
        <w:t xml:space="preserve"> do SWZ</w:t>
      </w:r>
    </w:p>
    <w:p w:rsidR="00F71A8E" w:rsidRPr="007D131F" w:rsidRDefault="00625BB8" w:rsidP="00F71A8E">
      <w:pPr>
        <w:pStyle w:val="Tekstprzypisudolnego"/>
        <w:jc w:val="both"/>
        <w:rPr>
          <w:color w:val="000000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2057400" cy="11620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57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643" w:rsidRDefault="001A1643" w:rsidP="00F71A8E">
                            <w:pPr>
                              <w:jc w:val="center"/>
                            </w:pPr>
                          </w:p>
                          <w:p w:rsidR="001A1643" w:rsidRDefault="001A1643" w:rsidP="00F71A8E">
                            <w:pPr>
                              <w:jc w:val="center"/>
                            </w:pPr>
                          </w:p>
                          <w:p w:rsidR="001A1643" w:rsidRPr="00FF0CFD" w:rsidRDefault="001A1643" w:rsidP="00F71A8E">
                            <w:pPr>
                              <w:jc w:val="center"/>
                            </w:pPr>
                          </w:p>
                          <w:p w:rsidR="001A1643" w:rsidRPr="00FF0CFD" w:rsidRDefault="001A1643" w:rsidP="00F71A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0CFD">
                              <w:rPr>
                                <w:sz w:val="22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1.05pt;width:162pt;height:9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">
                <v:path arrowok="t"/>
                <v:textbox>
                  <w:txbxContent>
                    <w:p w:rsidR="001A1643" w:rsidRDefault="001A1643" w:rsidP="00F71A8E">
                      <w:pPr>
                        <w:jc w:val="center"/>
                      </w:pPr>
                    </w:p>
                    <w:p w:rsidR="001A1643" w:rsidRDefault="001A1643" w:rsidP="00F71A8E">
                      <w:pPr>
                        <w:jc w:val="center"/>
                      </w:pPr>
                    </w:p>
                    <w:p w:rsidR="001A1643" w:rsidRPr="00FF0CFD" w:rsidRDefault="001A1643" w:rsidP="00F71A8E">
                      <w:pPr>
                        <w:jc w:val="center"/>
                      </w:pPr>
                    </w:p>
                    <w:p w:rsidR="001A1643" w:rsidRPr="00FF0CFD" w:rsidRDefault="001A1643" w:rsidP="00F71A8E">
                      <w:pPr>
                        <w:jc w:val="center"/>
                        <w:rPr>
                          <w:sz w:val="22"/>
                        </w:rPr>
                      </w:pPr>
                      <w:r w:rsidRPr="00FF0CFD">
                        <w:rPr>
                          <w:sz w:val="22"/>
                        </w:rPr>
                        <w:t>Pieczęć Wykonawcy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both"/>
        <w:rPr>
          <w:color w:val="000000"/>
          <w:spacing w:val="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b/>
          <w:color w:val="000000"/>
          <w:spacing w:val="4"/>
          <w:sz w:val="24"/>
        </w:rPr>
      </w:pPr>
    </w:p>
    <w:p w:rsidR="009F7918" w:rsidRDefault="009F7918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817144" w:rsidRPr="007D131F" w:rsidRDefault="00817144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</w:p>
    <w:p w:rsidR="00F71A8E" w:rsidRPr="007D131F" w:rsidRDefault="00F71A8E" w:rsidP="00F71A8E">
      <w:pPr>
        <w:pStyle w:val="Tekstprzypisudolnego"/>
        <w:jc w:val="center"/>
        <w:rPr>
          <w:rFonts w:ascii="Times New Roman" w:hAnsi="Times New Roman"/>
          <w:b/>
          <w:color w:val="000000"/>
          <w:spacing w:val="4"/>
          <w:sz w:val="24"/>
        </w:rPr>
      </w:pPr>
      <w:r w:rsidRPr="007D131F">
        <w:rPr>
          <w:rFonts w:ascii="Times New Roman" w:hAnsi="Times New Roman"/>
          <w:b/>
          <w:color w:val="000000"/>
          <w:spacing w:val="4"/>
          <w:sz w:val="24"/>
        </w:rPr>
        <w:t>OŚWIADCZENIE WYKONAWCY</w:t>
      </w:r>
    </w:p>
    <w:p w:rsidR="00F71A8E" w:rsidRPr="007D131F" w:rsidRDefault="00F71A8E" w:rsidP="00F71A8E">
      <w:pPr>
        <w:jc w:val="both"/>
        <w:rPr>
          <w:b/>
          <w:color w:val="000000"/>
          <w:spacing w:val="4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b/>
          <w:color w:val="000000"/>
          <w:spacing w:val="4"/>
          <w:sz w:val="20"/>
        </w:rPr>
      </w:pP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My niżej podpisani: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 xml:space="preserve">działając w imieniu i na rzecz: 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F71A8E">
      <w:pPr>
        <w:jc w:val="both"/>
        <w:rPr>
          <w:color w:val="000000"/>
          <w:spacing w:val="4"/>
        </w:rPr>
      </w:pPr>
      <w:r w:rsidRPr="007D131F">
        <w:rPr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F71A8E" w:rsidRPr="007D131F" w:rsidRDefault="00F71A8E" w:rsidP="00C34A01">
      <w:pPr>
        <w:jc w:val="both"/>
        <w:rPr>
          <w:color w:val="000000"/>
        </w:rPr>
      </w:pPr>
      <w:r w:rsidRPr="007D131F">
        <w:rPr>
          <w:color w:val="000000"/>
          <w:spacing w:val="4"/>
        </w:rPr>
        <w:t>ubiegając się o udzielenie zamówienia publicznego pn</w:t>
      </w:r>
      <w:r w:rsidR="00C34A01" w:rsidRPr="007D131F">
        <w:rPr>
          <w:color w:val="000000"/>
          <w:spacing w:val="4"/>
        </w:rPr>
        <w:t>.</w:t>
      </w:r>
      <w:r w:rsidRPr="007D131F">
        <w:rPr>
          <w:color w:val="000000"/>
          <w:spacing w:val="4"/>
        </w:rPr>
        <w:t>:</w:t>
      </w:r>
      <w:r w:rsidR="00963C55" w:rsidRPr="00963C55">
        <w:rPr>
          <w:color w:val="000000"/>
          <w:sz w:val="26"/>
          <w:szCs w:val="26"/>
        </w:rPr>
        <w:t xml:space="preserve"> </w:t>
      </w:r>
      <w:r w:rsidR="00963C55" w:rsidRPr="00963C55">
        <w:rPr>
          <w:b/>
          <w:color w:val="000000"/>
        </w:rPr>
        <w:t>” Budowa kanalizacji sanitarnej wraz z oczyszczalnią ścieków dla miejscowości Leonów i Ryczołek ( część południowa) gm. Kałuszyn w formule zaprojektuj i wybuduj</w:t>
      </w:r>
      <w:r w:rsidR="00963C55" w:rsidRPr="00963C55">
        <w:rPr>
          <w:b/>
        </w:rPr>
        <w:t>”</w:t>
      </w:r>
      <w:r w:rsidR="00817144" w:rsidRPr="00963C55">
        <w:rPr>
          <w:b/>
          <w:color w:val="000000"/>
        </w:rPr>
        <w:t xml:space="preserve"> </w:t>
      </w:r>
      <w:r w:rsidRPr="007D131F">
        <w:rPr>
          <w:color w:val="000000"/>
        </w:rPr>
        <w:t xml:space="preserve">prowadzonego przez Gminę </w:t>
      </w:r>
      <w:r w:rsidR="00541D2D" w:rsidRPr="007D131F">
        <w:rPr>
          <w:color w:val="000000"/>
        </w:rPr>
        <w:t>Kałuszyn</w:t>
      </w:r>
      <w:r w:rsidRPr="007D131F">
        <w:rPr>
          <w:color w:val="000000"/>
        </w:rPr>
        <w:t xml:space="preserve"> oświadczamy, co następuje:</w:t>
      </w:r>
    </w:p>
    <w:p w:rsidR="00C34A01" w:rsidRPr="007D131F" w:rsidRDefault="00C34A01" w:rsidP="00C34A01">
      <w:pPr>
        <w:jc w:val="both"/>
        <w:rPr>
          <w:b/>
          <w:color w:val="000000"/>
          <w:spacing w:val="4"/>
        </w:rPr>
      </w:pP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  <w:spacing w:val="4"/>
        </w:rPr>
        <w:t xml:space="preserve">oświadczamy, że </w:t>
      </w:r>
      <w:r w:rsidRPr="007D131F">
        <w:rPr>
          <w:b/>
          <w:color w:val="000000"/>
          <w:spacing w:val="4"/>
        </w:rPr>
        <w:t>nie należymy</w:t>
      </w:r>
      <w:r w:rsidRPr="007D131F">
        <w:rPr>
          <w:color w:val="000000"/>
          <w:spacing w:val="4"/>
        </w:rPr>
        <w:t xml:space="preserve"> do 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</w:p>
    <w:p w:rsidR="00F71A8E" w:rsidRPr="007D131F" w:rsidRDefault="00F71A8E" w:rsidP="00D17C19">
      <w:pPr>
        <w:numPr>
          <w:ilvl w:val="0"/>
          <w:numId w:val="51"/>
        </w:numPr>
        <w:autoSpaceDN w:val="0"/>
        <w:adjustRightInd w:val="0"/>
        <w:spacing w:line="276" w:lineRule="auto"/>
        <w:ind w:left="0" w:firstLine="0"/>
        <w:jc w:val="both"/>
        <w:rPr>
          <w:color w:val="000000"/>
        </w:rPr>
      </w:pPr>
      <w:r w:rsidRPr="007D131F">
        <w:rPr>
          <w:color w:val="000000"/>
        </w:rPr>
        <w:t xml:space="preserve">oświadczamy, że </w:t>
      </w:r>
      <w:r w:rsidRPr="007D131F">
        <w:rPr>
          <w:b/>
          <w:color w:val="000000"/>
        </w:rPr>
        <w:t>należymy</w:t>
      </w:r>
      <w:r w:rsidRPr="007D131F">
        <w:rPr>
          <w:color w:val="000000"/>
        </w:rPr>
        <w:t xml:space="preserve"> do tej samej </w:t>
      </w:r>
      <w:r w:rsidRPr="007D131F">
        <w:rPr>
          <w:color w:val="000000"/>
          <w:spacing w:val="4"/>
        </w:rPr>
        <w:t>grupy kapitałowej</w:t>
      </w:r>
      <w:r w:rsidRPr="007D131F">
        <w:rPr>
          <w:color w:val="000000"/>
        </w:rPr>
        <w:t xml:space="preserve">, o której mowa w art. </w:t>
      </w:r>
      <w:r w:rsidR="009F7918" w:rsidRPr="007D131F">
        <w:rPr>
          <w:color w:val="000000"/>
        </w:rPr>
        <w:t>108</w:t>
      </w:r>
      <w:r w:rsidRPr="007D131F">
        <w:rPr>
          <w:color w:val="000000"/>
        </w:rPr>
        <w:t xml:space="preserve"> ust. 1 pkt </w:t>
      </w:r>
      <w:r w:rsidR="009F7918" w:rsidRPr="007D131F">
        <w:rPr>
          <w:color w:val="000000"/>
        </w:rPr>
        <w:t>5</w:t>
      </w:r>
      <w:r w:rsidRPr="007D131F">
        <w:rPr>
          <w:color w:val="000000"/>
        </w:rPr>
        <w:t xml:space="preserve"> ustawy Prawo Zamówień Publicznych, tj. w rozumieniu ustawy z dnia 16 lutego 2007 r. o ochronie konkurencji i konsumentów (Dz.U.2020 poz. 1076)</w:t>
      </w:r>
      <w:r w:rsidRPr="007D131F">
        <w:rPr>
          <w:b/>
          <w:color w:val="000000"/>
        </w:rPr>
        <w:t>*</w:t>
      </w:r>
      <w:r w:rsidRPr="007D131F">
        <w:rPr>
          <w:color w:val="000000"/>
        </w:rPr>
        <w:t xml:space="preserve"> co podmioty wymienione poniżej (należy podać nazwy i adresy siedzib)*:</w:t>
      </w:r>
    </w:p>
    <w:p w:rsidR="00F71A8E" w:rsidRPr="007D131F" w:rsidRDefault="00F71A8E" w:rsidP="00F71A8E">
      <w:pPr>
        <w:ind w:left="20"/>
        <w:jc w:val="both"/>
        <w:rPr>
          <w:color w:val="000000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55"/>
        <w:gridCol w:w="4395"/>
        <w:gridCol w:w="4052"/>
      </w:tblGrid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Nazwa (firma)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b/>
                <w:color w:val="000000"/>
                <w:spacing w:val="4"/>
                <w:sz w:val="20"/>
              </w:rPr>
              <w:t>Adres siedziby</w:t>
            </w: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  <w:tr w:rsidR="00F71A8E" w:rsidRPr="007D131F" w:rsidTr="00D17C19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jc w:val="both"/>
              <w:rPr>
                <w:color w:val="000000"/>
              </w:rPr>
            </w:pPr>
            <w:r w:rsidRPr="007D131F">
              <w:rPr>
                <w:color w:val="000000"/>
                <w:spacing w:val="4"/>
                <w:sz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A8E" w:rsidRPr="007D131F" w:rsidRDefault="00F71A8E" w:rsidP="00D17C19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ind w:left="20"/>
        <w:jc w:val="both"/>
        <w:rPr>
          <w:color w:val="000000"/>
          <w:spacing w:val="4"/>
          <w:sz w:val="20"/>
        </w:rPr>
      </w:pP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.............................................................</w:t>
      </w:r>
    </w:p>
    <w:p w:rsidR="00F71A8E" w:rsidRPr="007D131F" w:rsidRDefault="00F71A8E" w:rsidP="00F71A8E">
      <w:pPr>
        <w:pStyle w:val="Tekstpodstawowy31"/>
        <w:ind w:left="4956"/>
        <w:jc w:val="both"/>
        <w:rPr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podpis osoby upoważnionej do</w:t>
      </w:r>
    </w:p>
    <w:p w:rsidR="00F71A8E" w:rsidRPr="007D131F" w:rsidRDefault="00F71A8E" w:rsidP="00F71A8E">
      <w:pPr>
        <w:pStyle w:val="Tekstpodstawowywcity22"/>
        <w:ind w:left="4956"/>
        <w:jc w:val="both"/>
        <w:rPr>
          <w:b/>
          <w:color w:val="000000"/>
          <w:spacing w:val="4"/>
          <w:sz w:val="20"/>
        </w:rPr>
      </w:pPr>
      <w:r w:rsidRPr="007D131F">
        <w:rPr>
          <w:color w:val="000000"/>
          <w:spacing w:val="4"/>
          <w:sz w:val="20"/>
        </w:rPr>
        <w:t>reprezentowania Wykonawcy</w:t>
      </w:r>
    </w:p>
    <w:p w:rsidR="00F71A8E" w:rsidRPr="007D131F" w:rsidRDefault="00F71A8E" w:rsidP="00F71A8E">
      <w:pPr>
        <w:jc w:val="right"/>
        <w:rPr>
          <w:b/>
          <w:color w:val="000000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FB3263" w:rsidRDefault="00FB3263" w:rsidP="00681A23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Cs/>
          <w:color w:val="000000"/>
        </w:rPr>
      </w:pPr>
    </w:p>
    <w:p w:rsidR="00681A23" w:rsidRPr="007D131F" w:rsidRDefault="00977921" w:rsidP="00681A23">
      <w:pPr>
        <w:autoSpaceDE w:val="0"/>
        <w:autoSpaceDN w:val="0"/>
        <w:adjustRightInd w:val="0"/>
        <w:spacing w:after="40" w:line="360" w:lineRule="auto"/>
        <w:ind w:left="709" w:right="-432" w:hanging="709"/>
        <w:jc w:val="right"/>
        <w:rPr>
          <w:bCs/>
          <w:color w:val="000000"/>
        </w:rPr>
      </w:pPr>
      <w:r>
        <w:rPr>
          <w:bCs/>
          <w:color w:val="000000"/>
        </w:rPr>
        <w:t>Załącznik nr 7</w:t>
      </w:r>
      <w:r w:rsidR="00681A23" w:rsidRPr="007D131F">
        <w:rPr>
          <w:bCs/>
          <w:color w:val="000000"/>
        </w:rPr>
        <w:t xml:space="preserve"> do SWZ</w:t>
      </w:r>
    </w:p>
    <w:p w:rsidR="00681A23" w:rsidRPr="007D131F" w:rsidRDefault="00681A23" w:rsidP="00681A23">
      <w:pPr>
        <w:rPr>
          <w:bCs/>
          <w:color w:val="000000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</w:p>
    <w:p w:rsidR="00681A23" w:rsidRPr="007D131F" w:rsidRDefault="00681A23" w:rsidP="00681A23">
      <w:pPr>
        <w:pStyle w:val="Tekstprzypisudolnego"/>
        <w:spacing w:line="276" w:lineRule="auto"/>
        <w:jc w:val="center"/>
        <w:rPr>
          <w:rFonts w:ascii="Times New Roman" w:hAnsi="Times New Roman"/>
          <w:bCs/>
          <w:color w:val="000000"/>
          <w:spacing w:val="4"/>
          <w:sz w:val="24"/>
        </w:rPr>
      </w:pPr>
      <w:r w:rsidRPr="007D131F">
        <w:rPr>
          <w:rFonts w:ascii="Times New Roman" w:hAnsi="Times New Roman"/>
          <w:bCs/>
          <w:color w:val="000000"/>
          <w:spacing w:val="4"/>
          <w:sz w:val="24"/>
        </w:rPr>
        <w:t>OŚWIADCZENIE WYKONAWCY</w:t>
      </w: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276" w:lineRule="auto"/>
        <w:jc w:val="both"/>
        <w:rPr>
          <w:bCs/>
          <w:color w:val="000000"/>
          <w:spacing w:val="4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My niżej podpisani: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…………………………………………………………………………………………………</w:t>
      </w:r>
      <w:bookmarkStart w:id="0" w:name="_GoBack"/>
      <w:bookmarkEnd w:id="0"/>
      <w:r w:rsidRPr="007D131F">
        <w:rPr>
          <w:bCs/>
          <w:color w:val="000000"/>
          <w:spacing w:val="4"/>
        </w:rPr>
        <w:t>…………………………………………………………………………………………………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 xml:space="preserve">działając w imieniu i na rzecz: 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  <w:spacing w:val="4"/>
        </w:rPr>
      </w:pPr>
      <w:r w:rsidRPr="007D131F">
        <w:rPr>
          <w:bCs/>
          <w:color w:val="000000"/>
          <w:spacing w:val="4"/>
        </w:rPr>
        <w:t>.............................................................................................................................................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  <w:spacing w:val="4"/>
        </w:rPr>
        <w:t>ubiegając się o udzielenie zamówienia publicznego pn.</w:t>
      </w:r>
      <w:r w:rsidR="00963C55" w:rsidRPr="00963C55">
        <w:rPr>
          <w:color w:val="000000"/>
          <w:sz w:val="26"/>
          <w:szCs w:val="26"/>
        </w:rPr>
        <w:t xml:space="preserve"> </w:t>
      </w:r>
      <w:r w:rsidR="00963C55" w:rsidRPr="00963C55">
        <w:rPr>
          <w:b/>
          <w:color w:val="000000"/>
        </w:rPr>
        <w:t>” Budowa kanalizacji sanitarnej wraz z oczyszczalnią ścieków dla miejscowości Leonów i Ryczołek ( część południowa) gm. Kałuszyn w formule zaprojektuj i wybuduj</w:t>
      </w:r>
      <w:r w:rsidR="00963C55" w:rsidRPr="00963C55">
        <w:rPr>
          <w:b/>
        </w:rPr>
        <w:t>”</w:t>
      </w:r>
      <w:r w:rsidR="00FD162F" w:rsidRPr="00FD162F">
        <w:rPr>
          <w:color w:val="000000"/>
          <w:sz w:val="26"/>
          <w:szCs w:val="26"/>
        </w:rPr>
        <w:t xml:space="preserve"> </w:t>
      </w:r>
      <w:r w:rsidRPr="007D131F">
        <w:rPr>
          <w:bCs/>
          <w:color w:val="000000"/>
        </w:rPr>
        <w:t>prowadzonego przez Gminę Kałuszyn oświadczamy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 xml:space="preserve">że informacje zawarte w oświadczeniu, o którym mowa w art. 125 ust. 1 </w:t>
      </w:r>
      <w:proofErr w:type="spellStart"/>
      <w:r w:rsidRPr="007D131F">
        <w:rPr>
          <w:bCs/>
          <w:color w:val="000000"/>
        </w:rPr>
        <w:t>p.z.p</w:t>
      </w:r>
      <w:proofErr w:type="spellEnd"/>
      <w:r w:rsidRPr="007D131F">
        <w:rPr>
          <w:bCs/>
          <w:color w:val="000000"/>
        </w:rPr>
        <w:t xml:space="preserve">. w zakresie odnoszącym się do podstaw wykluczenia wskazanych w art. 108 ust. 1 pkt 3-6 </w:t>
      </w:r>
      <w:proofErr w:type="spellStart"/>
      <w:r w:rsidRPr="007D131F">
        <w:rPr>
          <w:bCs/>
          <w:color w:val="000000"/>
        </w:rPr>
        <w:t>p.z.p</w:t>
      </w:r>
      <w:proofErr w:type="spellEnd"/>
      <w:r w:rsidRPr="007D131F">
        <w:rPr>
          <w:bCs/>
          <w:color w:val="000000"/>
        </w:rPr>
        <w:t xml:space="preserve">. oraz w zakresie podstaw wykluczenia wskazanych w art. 109 ust. 1 pkt 1 </w:t>
      </w:r>
      <w:proofErr w:type="spellStart"/>
      <w:r w:rsidRPr="007D131F">
        <w:rPr>
          <w:bCs/>
          <w:color w:val="000000"/>
        </w:rPr>
        <w:t>p.z.p</w:t>
      </w:r>
      <w:proofErr w:type="spellEnd"/>
      <w:r w:rsidRPr="007D131F">
        <w:rPr>
          <w:bCs/>
          <w:color w:val="000000"/>
        </w:rPr>
        <w:t>. są aktualne.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>………………………………….</w:t>
      </w:r>
    </w:p>
    <w:p w:rsidR="00681A23" w:rsidRPr="007D131F" w:rsidRDefault="00681A23" w:rsidP="00681A23">
      <w:pPr>
        <w:spacing w:line="360" w:lineRule="auto"/>
        <w:jc w:val="both"/>
        <w:rPr>
          <w:bCs/>
          <w:color w:val="000000"/>
        </w:rPr>
      </w:pPr>
      <w:r w:rsidRPr="007D131F">
        <w:rPr>
          <w:bCs/>
          <w:color w:val="000000"/>
        </w:rPr>
        <w:t xml:space="preserve">Data podpis </w:t>
      </w:r>
    </w:p>
    <w:p w:rsidR="00F71A8E" w:rsidRPr="007D131F" w:rsidRDefault="00F71A8E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681A23" w:rsidRPr="007D131F" w:rsidRDefault="00681A23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/>
          <w:color w:val="000000"/>
          <w:sz w:val="26"/>
          <w:szCs w:val="26"/>
        </w:rPr>
      </w:pPr>
    </w:p>
    <w:p w:rsidR="00D05F80" w:rsidRPr="007D131F" w:rsidRDefault="00D05F80" w:rsidP="00637338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bCs/>
          <w:color w:val="000000"/>
          <w:sz w:val="26"/>
          <w:szCs w:val="26"/>
        </w:rPr>
      </w:pPr>
    </w:p>
    <w:sectPr w:rsidR="00D05F80" w:rsidRPr="007D131F" w:rsidSect="005114FA">
      <w:headerReference w:type="default" r:id="rId8"/>
      <w:footerReference w:type="even" r:id="rId9"/>
      <w:footerReference w:type="default" r:id="rId10"/>
      <w:pgSz w:w="11906" w:h="16838"/>
      <w:pgMar w:top="1531" w:right="1418" w:bottom="1531" w:left="1418" w:header="709" w:footer="709" w:gutter="0"/>
      <w:pgBorders w:offsetFrom="page">
        <w:top w:val="double" w:sz="4" w:space="24" w:color="4472C4"/>
        <w:left w:val="double" w:sz="4" w:space="24" w:color="4472C4"/>
        <w:bottom w:val="double" w:sz="4" w:space="24" w:color="4472C4"/>
        <w:right w:val="double" w:sz="4" w:space="24" w:color="4472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43" w:rsidRDefault="001A1643">
      <w:r>
        <w:separator/>
      </w:r>
    </w:p>
  </w:endnote>
  <w:endnote w:type="continuationSeparator" w:id="0">
    <w:p w:rsidR="001A1643" w:rsidRDefault="001A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3" w:rsidRDefault="001A1643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1A1643" w:rsidRDefault="001A164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3" w:rsidRDefault="001A1643" w:rsidP="007B7E04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963C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A1643" w:rsidRPr="007B17EA" w:rsidRDefault="001A1643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963C55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43" w:rsidRDefault="001A1643">
      <w:r>
        <w:separator/>
      </w:r>
    </w:p>
  </w:footnote>
  <w:footnote w:type="continuationSeparator" w:id="0">
    <w:p w:rsidR="001A1643" w:rsidRDefault="001A1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643" w:rsidRDefault="001A164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b w:val="0"/>
      </w:rPr>
    </w:lvl>
  </w:abstractNum>
  <w:abstractNum w:abstractNumId="4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1587" w:hanging="360"/>
      </w:pPr>
      <w:rPr>
        <w:rFonts w:cs="Times New Roman" w:hint="default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10.%1"/>
      <w:lvlJc w:val="center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15.2.%1"/>
      <w:lvlJc w:val="left"/>
      <w:pPr>
        <w:tabs>
          <w:tab w:val="num" w:pos="706"/>
        </w:tabs>
        <w:ind w:left="0" w:firstLine="0"/>
      </w:pPr>
      <w:rPr>
        <w:rFonts w:ascii="Times New Roman" w:eastAsia="Arial Unicode MS" w:hAnsi="Times New Roman" w:cs="Times New Roman" w:hint="default"/>
        <w:sz w:val="24"/>
        <w:szCs w:val="24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2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hint="default"/>
        <w:b w:val="0"/>
        <w:sz w:val="24"/>
        <w:szCs w:val="24"/>
      </w:rPr>
    </w:lvl>
  </w:abstractNum>
  <w:abstractNum w:abstractNumId="11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abstractNum w:abstractNumId="12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15.%1"/>
      <w:lvlJc w:val="left"/>
      <w:pPr>
        <w:tabs>
          <w:tab w:val="num" w:pos="696"/>
        </w:tabs>
        <w:ind w:left="0" w:firstLine="0"/>
      </w:pPr>
      <w:rPr>
        <w:rFonts w:ascii="Times New Roman" w:eastAsia="Arial Unicode MS" w:hAnsi="Times New Roman" w:cs="Times New Roman" w:hint="default"/>
        <w:b/>
        <w:sz w:val="24"/>
        <w:szCs w:val="24"/>
      </w:rPr>
    </w:lvl>
  </w:abstractNum>
  <w:abstractNum w:abstractNumId="15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Arial" w:hAnsi="Arial" w:cs="Arial" w:hint="default"/>
        <w:b w:val="0"/>
        <w:i w:val="0"/>
        <w:sz w:val="24"/>
      </w:rPr>
    </w:lvl>
    <w:lvl w:ilvl="3">
      <w:start w:val="8"/>
      <w:numFmt w:val="decimal"/>
      <w:lvlText w:val="%4"/>
      <w:lvlJc w:val="left"/>
      <w:pPr>
        <w:tabs>
          <w:tab w:val="num" w:pos="0"/>
        </w:tabs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6" w15:restartNumberingAfterBreak="0">
    <w:nsid w:val="0000003E"/>
    <w:multiLevelType w:val="singleLevel"/>
    <w:tmpl w:val="7848CF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  <w:sz w:val="24"/>
        <w:szCs w:val="24"/>
      </w:rPr>
    </w:lvl>
  </w:abstractNum>
  <w:abstractNum w:abstractNumId="17" w15:restartNumberingAfterBreak="0">
    <w:nsid w:val="0000004D"/>
    <w:multiLevelType w:val="single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0B4E29"/>
    <w:multiLevelType w:val="hybridMultilevel"/>
    <w:tmpl w:val="94B0C02E"/>
    <w:lvl w:ilvl="0" w:tplc="16F88224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 w15:restartNumberingAfterBreak="0">
    <w:nsid w:val="074E5D01"/>
    <w:multiLevelType w:val="hybridMultilevel"/>
    <w:tmpl w:val="91002E8C"/>
    <w:lvl w:ilvl="0" w:tplc="00000054">
      <w:numFmt w:val="bullet"/>
      <w:lvlText w:val="-"/>
      <w:lvlJc w:val="left"/>
      <w:pPr>
        <w:ind w:left="1440" w:hanging="360"/>
      </w:pPr>
      <w:rPr>
        <w:rFonts w:ascii="Arial Unicode MS" w:hAnsi="Arial Unicode MS" w:cs="Arial Unicode MS" w:hint="eastAsia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E545F91"/>
    <w:multiLevelType w:val="multilevel"/>
    <w:tmpl w:val="FC3C12A6"/>
    <w:lvl w:ilvl="0">
      <w:start w:val="1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057008B"/>
    <w:multiLevelType w:val="hybridMultilevel"/>
    <w:tmpl w:val="174AC118"/>
    <w:lvl w:ilvl="0" w:tplc="2B548EEC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1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0E5DFB"/>
    <w:multiLevelType w:val="hybridMultilevel"/>
    <w:tmpl w:val="1F72AAE6"/>
    <w:lvl w:ilvl="0" w:tplc="C766319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655318D"/>
    <w:multiLevelType w:val="hybridMultilevel"/>
    <w:tmpl w:val="1A6A9DEA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4EB4D3E6">
      <w:start w:val="1"/>
      <w:numFmt w:val="lowerLetter"/>
      <w:lvlText w:val="%2)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DC807A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6A530AF"/>
    <w:multiLevelType w:val="hybridMultilevel"/>
    <w:tmpl w:val="4888030C"/>
    <w:lvl w:ilvl="0" w:tplc="56BCC722">
      <w:start w:val="1"/>
      <w:numFmt w:val="decimal"/>
      <w:lvlText w:val="%1)"/>
      <w:lvlJc w:val="left"/>
      <w:pPr>
        <w:ind w:left="502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EDB529F"/>
    <w:multiLevelType w:val="hybridMultilevel"/>
    <w:tmpl w:val="94366B6A"/>
    <w:lvl w:ilvl="0" w:tplc="46B887F4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53F7F18"/>
    <w:multiLevelType w:val="hybridMultilevel"/>
    <w:tmpl w:val="B0900608"/>
    <w:lvl w:ilvl="0" w:tplc="A2BEDAD6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Times New Roman" w:eastAsia="Times New Roman" w:hAnsi="Times New Roman" w:cs="Times New Roman" w:hint="default"/>
        <w:b w:val="0"/>
        <w:bCs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3EC678DA"/>
    <w:multiLevelType w:val="hybridMultilevel"/>
    <w:tmpl w:val="DC402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0" w15:restartNumberingAfterBreak="0">
    <w:nsid w:val="60EA3EDB"/>
    <w:multiLevelType w:val="multilevel"/>
    <w:tmpl w:val="E9B68D4C"/>
    <w:lvl w:ilvl="0">
      <w:start w:val="1"/>
      <w:numFmt w:val="decimal"/>
      <w:lvlText w:val="%1."/>
      <w:lvlJc w:val="left"/>
      <w:pPr>
        <w:tabs>
          <w:tab w:val="num" w:pos="1293"/>
        </w:tabs>
        <w:ind w:left="284" w:firstLine="0"/>
      </w:pPr>
      <w:rPr>
        <w:rFonts w:ascii="Times New Roman" w:eastAsia="Verdan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5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7D2374C"/>
    <w:multiLevelType w:val="hybridMultilevel"/>
    <w:tmpl w:val="98A0BAF8"/>
    <w:lvl w:ilvl="0" w:tplc="5592340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5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E474A1"/>
    <w:multiLevelType w:val="hybridMultilevel"/>
    <w:tmpl w:val="64AC8A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9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</w:lvl>
  </w:abstractNum>
  <w:abstractNum w:abstractNumId="60" w15:restartNumberingAfterBreak="0">
    <w:nsid w:val="773500F6"/>
    <w:multiLevelType w:val="hybridMultilevel"/>
    <w:tmpl w:val="B32E88C4"/>
    <w:lvl w:ilvl="0" w:tplc="3E12B0F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Times New Roman" w:hAnsi="Times New Roman" w:cs="Times New Roman" w:hint="default"/>
        <w:b w:val="0"/>
        <w:bCs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7"/>
  </w:num>
  <w:num w:numId="2">
    <w:abstractNumId w:val="45"/>
  </w:num>
  <w:num w:numId="3">
    <w:abstractNumId w:val="2"/>
  </w:num>
  <w:num w:numId="4">
    <w:abstractNumId w:val="1"/>
  </w:num>
  <w:num w:numId="5">
    <w:abstractNumId w:val="0"/>
  </w:num>
  <w:num w:numId="6">
    <w:abstractNumId w:val="54"/>
  </w:num>
  <w:num w:numId="7">
    <w:abstractNumId w:val="23"/>
  </w:num>
  <w:num w:numId="8">
    <w:abstractNumId w:val="35"/>
  </w:num>
  <w:num w:numId="9">
    <w:abstractNumId w:val="29"/>
  </w:num>
  <w:num w:numId="10">
    <w:abstractNumId w:val="37"/>
  </w:num>
  <w:num w:numId="11">
    <w:abstractNumId w:val="24"/>
  </w:num>
  <w:num w:numId="12">
    <w:abstractNumId w:val="52"/>
  </w:num>
  <w:num w:numId="13">
    <w:abstractNumId w:val="51"/>
  </w:num>
  <w:num w:numId="14">
    <w:abstractNumId w:val="42"/>
  </w:num>
  <w:num w:numId="15">
    <w:abstractNumId w:val="49"/>
    <w:lvlOverride w:ilvl="0">
      <w:startOverride w:val="1"/>
    </w:lvlOverride>
  </w:num>
  <w:num w:numId="16">
    <w:abstractNumId w:val="44"/>
    <w:lvlOverride w:ilvl="0">
      <w:startOverride w:val="1"/>
    </w:lvlOverride>
  </w:num>
  <w:num w:numId="17">
    <w:abstractNumId w:val="34"/>
  </w:num>
  <w:num w:numId="18">
    <w:abstractNumId w:val="25"/>
  </w:num>
  <w:num w:numId="19">
    <w:abstractNumId w:val="50"/>
  </w:num>
  <w:num w:numId="20">
    <w:abstractNumId w:val="40"/>
  </w:num>
  <w:num w:numId="21">
    <w:abstractNumId w:val="26"/>
  </w:num>
  <w:num w:numId="22">
    <w:abstractNumId w:val="36"/>
  </w:num>
  <w:num w:numId="23">
    <w:abstractNumId w:val="59"/>
  </w:num>
  <w:num w:numId="24">
    <w:abstractNumId w:val="60"/>
  </w:num>
  <w:num w:numId="25">
    <w:abstractNumId w:val="41"/>
  </w:num>
  <w:num w:numId="26">
    <w:abstractNumId w:val="38"/>
  </w:num>
  <w:num w:numId="27">
    <w:abstractNumId w:val="39"/>
  </w:num>
  <w:num w:numId="28">
    <w:abstractNumId w:val="28"/>
  </w:num>
  <w:num w:numId="29">
    <w:abstractNumId w:val="47"/>
  </w:num>
  <w:num w:numId="30">
    <w:abstractNumId w:val="56"/>
  </w:num>
  <w:num w:numId="31">
    <w:abstractNumId w:val="48"/>
  </w:num>
  <w:num w:numId="32">
    <w:abstractNumId w:val="32"/>
  </w:num>
  <w:num w:numId="33">
    <w:abstractNumId w:val="30"/>
  </w:num>
  <w:num w:numId="34">
    <w:abstractNumId w:val="31"/>
  </w:num>
  <w:num w:numId="35">
    <w:abstractNumId w:val="33"/>
  </w:num>
  <w:num w:numId="36">
    <w:abstractNumId w:val="58"/>
  </w:num>
  <w:num w:numId="37">
    <w:abstractNumId w:val="53"/>
  </w:num>
  <w:num w:numId="38">
    <w:abstractNumId w:val="46"/>
  </w:num>
  <w:num w:numId="39">
    <w:abstractNumId w:val="22"/>
  </w:num>
  <w:num w:numId="40">
    <w:abstractNumId w:val="27"/>
  </w:num>
  <w:num w:numId="41">
    <w:abstractNumId w:val="3"/>
  </w:num>
  <w:num w:numId="42">
    <w:abstractNumId w:val="16"/>
  </w:num>
  <w:num w:numId="43">
    <w:abstractNumId w:val="55"/>
  </w:num>
  <w:num w:numId="44">
    <w:abstractNumId w:val="20"/>
  </w:num>
  <w:num w:numId="45">
    <w:abstractNumId w:val="5"/>
  </w:num>
  <w:num w:numId="46">
    <w:abstractNumId w:val="10"/>
  </w:num>
  <w:num w:numId="47">
    <w:abstractNumId w:val="12"/>
  </w:num>
  <w:num w:numId="48">
    <w:abstractNumId w:val="13"/>
  </w:num>
  <w:num w:numId="49">
    <w:abstractNumId w:val="15"/>
  </w:num>
  <w:num w:numId="50">
    <w:abstractNumId w:val="11"/>
  </w:num>
  <w:num w:numId="51">
    <w:abstractNumId w:val="19"/>
  </w:num>
  <w:num w:numId="52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70"/>
    <w:rsid w:val="00000087"/>
    <w:rsid w:val="00002FA6"/>
    <w:rsid w:val="0000407A"/>
    <w:rsid w:val="00006F1D"/>
    <w:rsid w:val="00007D0C"/>
    <w:rsid w:val="0001031A"/>
    <w:rsid w:val="000142E2"/>
    <w:rsid w:val="00014473"/>
    <w:rsid w:val="00020A39"/>
    <w:rsid w:val="00021355"/>
    <w:rsid w:val="00021853"/>
    <w:rsid w:val="00022668"/>
    <w:rsid w:val="00022B9E"/>
    <w:rsid w:val="00022E8D"/>
    <w:rsid w:val="00023235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3E3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4491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67588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F4C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03A4"/>
    <w:rsid w:val="000B2B61"/>
    <w:rsid w:val="000B2D78"/>
    <w:rsid w:val="000B3997"/>
    <w:rsid w:val="000B3BB8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555"/>
    <w:rsid w:val="000C7661"/>
    <w:rsid w:val="000D00DF"/>
    <w:rsid w:val="000D0EDA"/>
    <w:rsid w:val="000D177F"/>
    <w:rsid w:val="000D44D5"/>
    <w:rsid w:val="000D4767"/>
    <w:rsid w:val="000D510C"/>
    <w:rsid w:val="000D51FB"/>
    <w:rsid w:val="000D56F0"/>
    <w:rsid w:val="000D6D7F"/>
    <w:rsid w:val="000E1148"/>
    <w:rsid w:val="000E262C"/>
    <w:rsid w:val="000E2828"/>
    <w:rsid w:val="000E3E7A"/>
    <w:rsid w:val="000E4619"/>
    <w:rsid w:val="000E4EAE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0575"/>
    <w:rsid w:val="001021B2"/>
    <w:rsid w:val="00104F3B"/>
    <w:rsid w:val="00105873"/>
    <w:rsid w:val="001068AC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61C2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758A"/>
    <w:rsid w:val="0015002F"/>
    <w:rsid w:val="00152B93"/>
    <w:rsid w:val="00153325"/>
    <w:rsid w:val="001555D4"/>
    <w:rsid w:val="001560B9"/>
    <w:rsid w:val="0016235D"/>
    <w:rsid w:val="0016416A"/>
    <w:rsid w:val="00164E83"/>
    <w:rsid w:val="00166665"/>
    <w:rsid w:val="001667A2"/>
    <w:rsid w:val="00167270"/>
    <w:rsid w:val="001708DF"/>
    <w:rsid w:val="001735B5"/>
    <w:rsid w:val="00173B13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90"/>
    <w:rsid w:val="001850E0"/>
    <w:rsid w:val="00193D80"/>
    <w:rsid w:val="001958C9"/>
    <w:rsid w:val="00197611"/>
    <w:rsid w:val="00197AE7"/>
    <w:rsid w:val="001A1386"/>
    <w:rsid w:val="001A1643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1546"/>
    <w:rsid w:val="001B2961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387C"/>
    <w:rsid w:val="001D660D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1F7058"/>
    <w:rsid w:val="002005B9"/>
    <w:rsid w:val="00201637"/>
    <w:rsid w:val="00203A53"/>
    <w:rsid w:val="002054E3"/>
    <w:rsid w:val="002054F7"/>
    <w:rsid w:val="00205D79"/>
    <w:rsid w:val="0020757B"/>
    <w:rsid w:val="002122D1"/>
    <w:rsid w:val="00213EB8"/>
    <w:rsid w:val="00215D36"/>
    <w:rsid w:val="00217753"/>
    <w:rsid w:val="00217DE2"/>
    <w:rsid w:val="002212CC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70106"/>
    <w:rsid w:val="002703E7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7DA2"/>
    <w:rsid w:val="0029090D"/>
    <w:rsid w:val="00290AE2"/>
    <w:rsid w:val="00291857"/>
    <w:rsid w:val="00291C20"/>
    <w:rsid w:val="00292068"/>
    <w:rsid w:val="00292291"/>
    <w:rsid w:val="002932F2"/>
    <w:rsid w:val="0029412C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35FB"/>
    <w:rsid w:val="002B5397"/>
    <w:rsid w:val="002B591B"/>
    <w:rsid w:val="002B74F7"/>
    <w:rsid w:val="002B7506"/>
    <w:rsid w:val="002B75C2"/>
    <w:rsid w:val="002C1EB4"/>
    <w:rsid w:val="002C24F2"/>
    <w:rsid w:val="002C2D7E"/>
    <w:rsid w:val="002C643A"/>
    <w:rsid w:val="002C6F05"/>
    <w:rsid w:val="002D0FB7"/>
    <w:rsid w:val="002D106D"/>
    <w:rsid w:val="002D145B"/>
    <w:rsid w:val="002D1D8F"/>
    <w:rsid w:val="002D34DA"/>
    <w:rsid w:val="002D4D8B"/>
    <w:rsid w:val="002D4F05"/>
    <w:rsid w:val="002D537D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71D"/>
    <w:rsid w:val="002F7211"/>
    <w:rsid w:val="00302547"/>
    <w:rsid w:val="00305057"/>
    <w:rsid w:val="0030539D"/>
    <w:rsid w:val="003075EA"/>
    <w:rsid w:val="00310297"/>
    <w:rsid w:val="003102B9"/>
    <w:rsid w:val="00310357"/>
    <w:rsid w:val="003109E4"/>
    <w:rsid w:val="00311B0E"/>
    <w:rsid w:val="00312428"/>
    <w:rsid w:val="00313014"/>
    <w:rsid w:val="003147EA"/>
    <w:rsid w:val="00314C57"/>
    <w:rsid w:val="00315D55"/>
    <w:rsid w:val="003162EB"/>
    <w:rsid w:val="003162FF"/>
    <w:rsid w:val="00317510"/>
    <w:rsid w:val="00322343"/>
    <w:rsid w:val="00327889"/>
    <w:rsid w:val="003278D1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4E"/>
    <w:rsid w:val="00343BEC"/>
    <w:rsid w:val="00345629"/>
    <w:rsid w:val="0034731A"/>
    <w:rsid w:val="0034764B"/>
    <w:rsid w:val="00347D9F"/>
    <w:rsid w:val="00347DD0"/>
    <w:rsid w:val="0035029F"/>
    <w:rsid w:val="00351BE2"/>
    <w:rsid w:val="003528D4"/>
    <w:rsid w:val="003529D7"/>
    <w:rsid w:val="00353D92"/>
    <w:rsid w:val="00354081"/>
    <w:rsid w:val="003544E7"/>
    <w:rsid w:val="00354A0D"/>
    <w:rsid w:val="00354B1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956"/>
    <w:rsid w:val="00377B13"/>
    <w:rsid w:val="0038060F"/>
    <w:rsid w:val="00385A3F"/>
    <w:rsid w:val="00385B9F"/>
    <w:rsid w:val="00387C30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5335"/>
    <w:rsid w:val="003A6962"/>
    <w:rsid w:val="003A7A29"/>
    <w:rsid w:val="003B07CA"/>
    <w:rsid w:val="003B24DF"/>
    <w:rsid w:val="003B2E1A"/>
    <w:rsid w:val="003B34FC"/>
    <w:rsid w:val="003B377F"/>
    <w:rsid w:val="003B3DD8"/>
    <w:rsid w:val="003B6C52"/>
    <w:rsid w:val="003C0209"/>
    <w:rsid w:val="003C1E6B"/>
    <w:rsid w:val="003C25DC"/>
    <w:rsid w:val="003C3B5B"/>
    <w:rsid w:val="003C4BD5"/>
    <w:rsid w:val="003C542C"/>
    <w:rsid w:val="003C734B"/>
    <w:rsid w:val="003C7626"/>
    <w:rsid w:val="003C7684"/>
    <w:rsid w:val="003D0EEF"/>
    <w:rsid w:val="003D115C"/>
    <w:rsid w:val="003D14EF"/>
    <w:rsid w:val="003D15F1"/>
    <w:rsid w:val="003D1EA9"/>
    <w:rsid w:val="003D35CE"/>
    <w:rsid w:val="003D3F74"/>
    <w:rsid w:val="003D42D5"/>
    <w:rsid w:val="003D52C8"/>
    <w:rsid w:val="003D6AA5"/>
    <w:rsid w:val="003D6C33"/>
    <w:rsid w:val="003D6DFA"/>
    <w:rsid w:val="003D7810"/>
    <w:rsid w:val="003E05B3"/>
    <w:rsid w:val="003E07AC"/>
    <w:rsid w:val="003E0FE8"/>
    <w:rsid w:val="003E279C"/>
    <w:rsid w:val="003E2B13"/>
    <w:rsid w:val="003E37C8"/>
    <w:rsid w:val="003E42FE"/>
    <w:rsid w:val="003E4436"/>
    <w:rsid w:val="003E5809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606"/>
    <w:rsid w:val="00420DD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5D3"/>
    <w:rsid w:val="00435FC2"/>
    <w:rsid w:val="00435FDE"/>
    <w:rsid w:val="00436175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589E"/>
    <w:rsid w:val="00457068"/>
    <w:rsid w:val="00460A0B"/>
    <w:rsid w:val="004614AC"/>
    <w:rsid w:val="00464F9F"/>
    <w:rsid w:val="004659A9"/>
    <w:rsid w:val="00465C8C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218"/>
    <w:rsid w:val="004836E1"/>
    <w:rsid w:val="004847F3"/>
    <w:rsid w:val="0048550B"/>
    <w:rsid w:val="00485B23"/>
    <w:rsid w:val="004865D5"/>
    <w:rsid w:val="00491F35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0C83"/>
    <w:rsid w:val="004D179C"/>
    <w:rsid w:val="004D1E27"/>
    <w:rsid w:val="004D42B2"/>
    <w:rsid w:val="004D6053"/>
    <w:rsid w:val="004D6190"/>
    <w:rsid w:val="004D7E91"/>
    <w:rsid w:val="004E1305"/>
    <w:rsid w:val="004E2961"/>
    <w:rsid w:val="004E392C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4FA"/>
    <w:rsid w:val="00511A09"/>
    <w:rsid w:val="005121FE"/>
    <w:rsid w:val="00512561"/>
    <w:rsid w:val="00512AA4"/>
    <w:rsid w:val="00513E9D"/>
    <w:rsid w:val="0051537A"/>
    <w:rsid w:val="00523540"/>
    <w:rsid w:val="00523A86"/>
    <w:rsid w:val="00527521"/>
    <w:rsid w:val="00527C53"/>
    <w:rsid w:val="00530903"/>
    <w:rsid w:val="005309C1"/>
    <w:rsid w:val="0053121E"/>
    <w:rsid w:val="00532278"/>
    <w:rsid w:val="005328EC"/>
    <w:rsid w:val="00533D47"/>
    <w:rsid w:val="00533E48"/>
    <w:rsid w:val="00534CB9"/>
    <w:rsid w:val="00535000"/>
    <w:rsid w:val="005356AD"/>
    <w:rsid w:val="00540B73"/>
    <w:rsid w:val="0054168E"/>
    <w:rsid w:val="00541D2D"/>
    <w:rsid w:val="00541DD9"/>
    <w:rsid w:val="00542B4C"/>
    <w:rsid w:val="00543FAE"/>
    <w:rsid w:val="005475E8"/>
    <w:rsid w:val="00547D88"/>
    <w:rsid w:val="005504EC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BA5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4719"/>
    <w:rsid w:val="00594C62"/>
    <w:rsid w:val="00596EBC"/>
    <w:rsid w:val="00597264"/>
    <w:rsid w:val="005A2286"/>
    <w:rsid w:val="005A3582"/>
    <w:rsid w:val="005A3AD2"/>
    <w:rsid w:val="005A3CF3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ACD"/>
    <w:rsid w:val="005C0ADD"/>
    <w:rsid w:val="005C1197"/>
    <w:rsid w:val="005C2A6C"/>
    <w:rsid w:val="005C2EEB"/>
    <w:rsid w:val="005C428E"/>
    <w:rsid w:val="005C478C"/>
    <w:rsid w:val="005C51E8"/>
    <w:rsid w:val="005C5ED8"/>
    <w:rsid w:val="005C6758"/>
    <w:rsid w:val="005C6C06"/>
    <w:rsid w:val="005D56F5"/>
    <w:rsid w:val="005D59F6"/>
    <w:rsid w:val="005D69DC"/>
    <w:rsid w:val="005D6C8D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D95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3C5D"/>
    <w:rsid w:val="00614013"/>
    <w:rsid w:val="006166F7"/>
    <w:rsid w:val="006166FA"/>
    <w:rsid w:val="006178C6"/>
    <w:rsid w:val="00617A8E"/>
    <w:rsid w:val="00617C3F"/>
    <w:rsid w:val="006204E8"/>
    <w:rsid w:val="0062247B"/>
    <w:rsid w:val="00625BB8"/>
    <w:rsid w:val="006263BF"/>
    <w:rsid w:val="00626C2A"/>
    <w:rsid w:val="00627978"/>
    <w:rsid w:val="00627C39"/>
    <w:rsid w:val="00627E16"/>
    <w:rsid w:val="00630E68"/>
    <w:rsid w:val="0063115F"/>
    <w:rsid w:val="00631CB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CF4"/>
    <w:rsid w:val="00653685"/>
    <w:rsid w:val="006538DD"/>
    <w:rsid w:val="00657005"/>
    <w:rsid w:val="0065758C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A12"/>
    <w:rsid w:val="00666EF9"/>
    <w:rsid w:val="00667F8A"/>
    <w:rsid w:val="00670277"/>
    <w:rsid w:val="0067037F"/>
    <w:rsid w:val="00670B57"/>
    <w:rsid w:val="00672733"/>
    <w:rsid w:val="006727A2"/>
    <w:rsid w:val="00673C92"/>
    <w:rsid w:val="006761EE"/>
    <w:rsid w:val="006763AB"/>
    <w:rsid w:val="006769DE"/>
    <w:rsid w:val="00676CA4"/>
    <w:rsid w:val="00681A23"/>
    <w:rsid w:val="00683535"/>
    <w:rsid w:val="0068399D"/>
    <w:rsid w:val="00684683"/>
    <w:rsid w:val="00684D7F"/>
    <w:rsid w:val="00685F35"/>
    <w:rsid w:val="00686483"/>
    <w:rsid w:val="006869D8"/>
    <w:rsid w:val="006907DF"/>
    <w:rsid w:val="00690982"/>
    <w:rsid w:val="00690CC7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20F3"/>
    <w:rsid w:val="006B2954"/>
    <w:rsid w:val="006B2A47"/>
    <w:rsid w:val="006B377E"/>
    <w:rsid w:val="006B6664"/>
    <w:rsid w:val="006B7FD5"/>
    <w:rsid w:val="006C1AA3"/>
    <w:rsid w:val="006C2470"/>
    <w:rsid w:val="006C45B7"/>
    <w:rsid w:val="006C67C3"/>
    <w:rsid w:val="006D054B"/>
    <w:rsid w:val="006D1AAB"/>
    <w:rsid w:val="006D2115"/>
    <w:rsid w:val="006D2C3E"/>
    <w:rsid w:val="006D3AD6"/>
    <w:rsid w:val="006D5000"/>
    <w:rsid w:val="006D5177"/>
    <w:rsid w:val="006D57BA"/>
    <w:rsid w:val="006D66DA"/>
    <w:rsid w:val="006D692C"/>
    <w:rsid w:val="006D6ABA"/>
    <w:rsid w:val="006D6FB6"/>
    <w:rsid w:val="006D76C8"/>
    <w:rsid w:val="006D79A2"/>
    <w:rsid w:val="006D7C4A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C4C"/>
    <w:rsid w:val="006F62DF"/>
    <w:rsid w:val="006F6862"/>
    <w:rsid w:val="007010F1"/>
    <w:rsid w:val="00701C68"/>
    <w:rsid w:val="00702504"/>
    <w:rsid w:val="00702A63"/>
    <w:rsid w:val="0070345D"/>
    <w:rsid w:val="00704176"/>
    <w:rsid w:val="0070502E"/>
    <w:rsid w:val="00705C6B"/>
    <w:rsid w:val="0070746D"/>
    <w:rsid w:val="00710522"/>
    <w:rsid w:val="00710865"/>
    <w:rsid w:val="00711310"/>
    <w:rsid w:val="007159BF"/>
    <w:rsid w:val="007163F2"/>
    <w:rsid w:val="00716A40"/>
    <w:rsid w:val="00717649"/>
    <w:rsid w:val="0072113D"/>
    <w:rsid w:val="00721A7B"/>
    <w:rsid w:val="007225D0"/>
    <w:rsid w:val="00723308"/>
    <w:rsid w:val="007259C0"/>
    <w:rsid w:val="00725CD4"/>
    <w:rsid w:val="00726AA2"/>
    <w:rsid w:val="007272ED"/>
    <w:rsid w:val="0073043F"/>
    <w:rsid w:val="00730502"/>
    <w:rsid w:val="00732E2B"/>
    <w:rsid w:val="00733DCB"/>
    <w:rsid w:val="0073473F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7581"/>
    <w:rsid w:val="00750AE6"/>
    <w:rsid w:val="007511BF"/>
    <w:rsid w:val="00751997"/>
    <w:rsid w:val="00752FF9"/>
    <w:rsid w:val="007539A3"/>
    <w:rsid w:val="00755680"/>
    <w:rsid w:val="00755A28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035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90653"/>
    <w:rsid w:val="007922B2"/>
    <w:rsid w:val="0079771E"/>
    <w:rsid w:val="007A0495"/>
    <w:rsid w:val="007A262E"/>
    <w:rsid w:val="007A2C63"/>
    <w:rsid w:val="007A3385"/>
    <w:rsid w:val="007A3EC3"/>
    <w:rsid w:val="007A4362"/>
    <w:rsid w:val="007A4E10"/>
    <w:rsid w:val="007A64DE"/>
    <w:rsid w:val="007A6DC8"/>
    <w:rsid w:val="007B091C"/>
    <w:rsid w:val="007B1160"/>
    <w:rsid w:val="007B17EA"/>
    <w:rsid w:val="007B42EF"/>
    <w:rsid w:val="007B5B93"/>
    <w:rsid w:val="007B5CCF"/>
    <w:rsid w:val="007B6080"/>
    <w:rsid w:val="007B6766"/>
    <w:rsid w:val="007B68F6"/>
    <w:rsid w:val="007B7462"/>
    <w:rsid w:val="007B7530"/>
    <w:rsid w:val="007B7670"/>
    <w:rsid w:val="007B7E04"/>
    <w:rsid w:val="007C000E"/>
    <w:rsid w:val="007C6C35"/>
    <w:rsid w:val="007C7451"/>
    <w:rsid w:val="007D0523"/>
    <w:rsid w:val="007D10F6"/>
    <w:rsid w:val="007D131F"/>
    <w:rsid w:val="007D17A1"/>
    <w:rsid w:val="007D19CE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059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10956"/>
    <w:rsid w:val="00812443"/>
    <w:rsid w:val="00815B5E"/>
    <w:rsid w:val="00817144"/>
    <w:rsid w:val="00822799"/>
    <w:rsid w:val="008228F7"/>
    <w:rsid w:val="008239BD"/>
    <w:rsid w:val="008252B2"/>
    <w:rsid w:val="00825AB2"/>
    <w:rsid w:val="00826658"/>
    <w:rsid w:val="00831776"/>
    <w:rsid w:val="00832858"/>
    <w:rsid w:val="00832C0B"/>
    <w:rsid w:val="00834D6A"/>
    <w:rsid w:val="00835260"/>
    <w:rsid w:val="00836909"/>
    <w:rsid w:val="008376F5"/>
    <w:rsid w:val="008411E8"/>
    <w:rsid w:val="00841485"/>
    <w:rsid w:val="00846775"/>
    <w:rsid w:val="00847898"/>
    <w:rsid w:val="00850440"/>
    <w:rsid w:val="0085061D"/>
    <w:rsid w:val="008516D9"/>
    <w:rsid w:val="00852BD9"/>
    <w:rsid w:val="008539CF"/>
    <w:rsid w:val="00854852"/>
    <w:rsid w:val="008561CD"/>
    <w:rsid w:val="00856F45"/>
    <w:rsid w:val="00857C5C"/>
    <w:rsid w:val="00860281"/>
    <w:rsid w:val="0086085B"/>
    <w:rsid w:val="00861624"/>
    <w:rsid w:val="008616A7"/>
    <w:rsid w:val="0086286D"/>
    <w:rsid w:val="00862DB9"/>
    <w:rsid w:val="00864A1D"/>
    <w:rsid w:val="00864B41"/>
    <w:rsid w:val="00864D72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18CA"/>
    <w:rsid w:val="00881CE8"/>
    <w:rsid w:val="00883AC4"/>
    <w:rsid w:val="00883BF5"/>
    <w:rsid w:val="008846A9"/>
    <w:rsid w:val="008854A7"/>
    <w:rsid w:val="00887999"/>
    <w:rsid w:val="00890390"/>
    <w:rsid w:val="0089164E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B7BA6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D5C64"/>
    <w:rsid w:val="008E0267"/>
    <w:rsid w:val="008E0A42"/>
    <w:rsid w:val="008E19F4"/>
    <w:rsid w:val="008E1A17"/>
    <w:rsid w:val="008E316C"/>
    <w:rsid w:val="008E393C"/>
    <w:rsid w:val="008E59D7"/>
    <w:rsid w:val="008E63FD"/>
    <w:rsid w:val="008E7F58"/>
    <w:rsid w:val="008F0365"/>
    <w:rsid w:val="008F1282"/>
    <w:rsid w:val="008F2AC0"/>
    <w:rsid w:val="008F3B76"/>
    <w:rsid w:val="008F3E4D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329"/>
    <w:rsid w:val="00920D4F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36AFD"/>
    <w:rsid w:val="0094103C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60828"/>
    <w:rsid w:val="00961722"/>
    <w:rsid w:val="009621BE"/>
    <w:rsid w:val="00963C55"/>
    <w:rsid w:val="00964A09"/>
    <w:rsid w:val="00964CFB"/>
    <w:rsid w:val="009667BB"/>
    <w:rsid w:val="00967EB5"/>
    <w:rsid w:val="0097023C"/>
    <w:rsid w:val="0097047C"/>
    <w:rsid w:val="0097185B"/>
    <w:rsid w:val="00971C34"/>
    <w:rsid w:val="00972413"/>
    <w:rsid w:val="009739CD"/>
    <w:rsid w:val="00974EE8"/>
    <w:rsid w:val="00975BB4"/>
    <w:rsid w:val="00975CBE"/>
    <w:rsid w:val="009766C2"/>
    <w:rsid w:val="00977921"/>
    <w:rsid w:val="00977ABA"/>
    <w:rsid w:val="00980049"/>
    <w:rsid w:val="00980077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7C5"/>
    <w:rsid w:val="009916D6"/>
    <w:rsid w:val="00991AE8"/>
    <w:rsid w:val="00992D88"/>
    <w:rsid w:val="00992ED5"/>
    <w:rsid w:val="00993281"/>
    <w:rsid w:val="00994D3A"/>
    <w:rsid w:val="0099542A"/>
    <w:rsid w:val="00995525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6C4C"/>
    <w:rsid w:val="009A7AC1"/>
    <w:rsid w:val="009B2BE1"/>
    <w:rsid w:val="009B31B1"/>
    <w:rsid w:val="009B48E2"/>
    <w:rsid w:val="009B5B5E"/>
    <w:rsid w:val="009B5DCB"/>
    <w:rsid w:val="009B6F33"/>
    <w:rsid w:val="009B7B93"/>
    <w:rsid w:val="009C0E0C"/>
    <w:rsid w:val="009C163D"/>
    <w:rsid w:val="009C3984"/>
    <w:rsid w:val="009C403F"/>
    <w:rsid w:val="009C428F"/>
    <w:rsid w:val="009C4B57"/>
    <w:rsid w:val="009C71D6"/>
    <w:rsid w:val="009C7B93"/>
    <w:rsid w:val="009D091E"/>
    <w:rsid w:val="009D0941"/>
    <w:rsid w:val="009D15DD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4DE"/>
    <w:rsid w:val="009E630C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383"/>
    <w:rsid w:val="009F6D9F"/>
    <w:rsid w:val="009F7447"/>
    <w:rsid w:val="009F7914"/>
    <w:rsid w:val="009F79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69C"/>
    <w:rsid w:val="00A1183E"/>
    <w:rsid w:val="00A126E4"/>
    <w:rsid w:val="00A13ECF"/>
    <w:rsid w:val="00A1404E"/>
    <w:rsid w:val="00A14CEA"/>
    <w:rsid w:val="00A156E9"/>
    <w:rsid w:val="00A1696E"/>
    <w:rsid w:val="00A16ADB"/>
    <w:rsid w:val="00A179EB"/>
    <w:rsid w:val="00A17D6B"/>
    <w:rsid w:val="00A209DE"/>
    <w:rsid w:val="00A21403"/>
    <w:rsid w:val="00A222FF"/>
    <w:rsid w:val="00A23336"/>
    <w:rsid w:val="00A23CD1"/>
    <w:rsid w:val="00A244A1"/>
    <w:rsid w:val="00A24E01"/>
    <w:rsid w:val="00A2795F"/>
    <w:rsid w:val="00A3063C"/>
    <w:rsid w:val="00A3139A"/>
    <w:rsid w:val="00A31FCD"/>
    <w:rsid w:val="00A34889"/>
    <w:rsid w:val="00A35ACC"/>
    <w:rsid w:val="00A40145"/>
    <w:rsid w:val="00A403FC"/>
    <w:rsid w:val="00A405DE"/>
    <w:rsid w:val="00A40C98"/>
    <w:rsid w:val="00A4268A"/>
    <w:rsid w:val="00A43FF9"/>
    <w:rsid w:val="00A461DF"/>
    <w:rsid w:val="00A46A80"/>
    <w:rsid w:val="00A4774A"/>
    <w:rsid w:val="00A47B6A"/>
    <w:rsid w:val="00A47DFF"/>
    <w:rsid w:val="00A507A0"/>
    <w:rsid w:val="00A50979"/>
    <w:rsid w:val="00A510AC"/>
    <w:rsid w:val="00A51902"/>
    <w:rsid w:val="00A523EA"/>
    <w:rsid w:val="00A524F7"/>
    <w:rsid w:val="00A525AB"/>
    <w:rsid w:val="00A52DBF"/>
    <w:rsid w:val="00A52ED6"/>
    <w:rsid w:val="00A5463B"/>
    <w:rsid w:val="00A570B5"/>
    <w:rsid w:val="00A57172"/>
    <w:rsid w:val="00A6053F"/>
    <w:rsid w:val="00A611A1"/>
    <w:rsid w:val="00A61A2B"/>
    <w:rsid w:val="00A61DE0"/>
    <w:rsid w:val="00A62794"/>
    <w:rsid w:val="00A657BC"/>
    <w:rsid w:val="00A6739B"/>
    <w:rsid w:val="00A70612"/>
    <w:rsid w:val="00A70D7C"/>
    <w:rsid w:val="00A710F9"/>
    <w:rsid w:val="00A74747"/>
    <w:rsid w:val="00A74E7E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77AA"/>
    <w:rsid w:val="00A93D09"/>
    <w:rsid w:val="00A94A99"/>
    <w:rsid w:val="00A95718"/>
    <w:rsid w:val="00A959A7"/>
    <w:rsid w:val="00AA1630"/>
    <w:rsid w:val="00AA273F"/>
    <w:rsid w:val="00AA2C42"/>
    <w:rsid w:val="00AA58E3"/>
    <w:rsid w:val="00AA63CB"/>
    <w:rsid w:val="00AA680A"/>
    <w:rsid w:val="00AA7709"/>
    <w:rsid w:val="00AB0065"/>
    <w:rsid w:val="00AB2950"/>
    <w:rsid w:val="00AB50DE"/>
    <w:rsid w:val="00AB58B0"/>
    <w:rsid w:val="00AB5AFB"/>
    <w:rsid w:val="00AB5CD2"/>
    <w:rsid w:val="00AB5D33"/>
    <w:rsid w:val="00AB5E8C"/>
    <w:rsid w:val="00AB6C2A"/>
    <w:rsid w:val="00AB72C2"/>
    <w:rsid w:val="00AB7B2C"/>
    <w:rsid w:val="00AC040C"/>
    <w:rsid w:val="00AC077F"/>
    <w:rsid w:val="00AC0892"/>
    <w:rsid w:val="00AC2B33"/>
    <w:rsid w:val="00AC4EF0"/>
    <w:rsid w:val="00AC686F"/>
    <w:rsid w:val="00AC74AE"/>
    <w:rsid w:val="00AC7B56"/>
    <w:rsid w:val="00AD017A"/>
    <w:rsid w:val="00AD228A"/>
    <w:rsid w:val="00AD2E0C"/>
    <w:rsid w:val="00AD3F26"/>
    <w:rsid w:val="00AD4F6C"/>
    <w:rsid w:val="00AD6E06"/>
    <w:rsid w:val="00AD7AEF"/>
    <w:rsid w:val="00AE08F5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B54"/>
    <w:rsid w:val="00AF42F7"/>
    <w:rsid w:val="00AF7093"/>
    <w:rsid w:val="00B00D39"/>
    <w:rsid w:val="00B010B2"/>
    <w:rsid w:val="00B011C3"/>
    <w:rsid w:val="00B0229A"/>
    <w:rsid w:val="00B02C6B"/>
    <w:rsid w:val="00B04572"/>
    <w:rsid w:val="00B07FC3"/>
    <w:rsid w:val="00B10046"/>
    <w:rsid w:val="00B11876"/>
    <w:rsid w:val="00B11FD6"/>
    <w:rsid w:val="00B13223"/>
    <w:rsid w:val="00B1605F"/>
    <w:rsid w:val="00B17223"/>
    <w:rsid w:val="00B2041D"/>
    <w:rsid w:val="00B20A2B"/>
    <w:rsid w:val="00B20F54"/>
    <w:rsid w:val="00B20F74"/>
    <w:rsid w:val="00B21693"/>
    <w:rsid w:val="00B21997"/>
    <w:rsid w:val="00B2217B"/>
    <w:rsid w:val="00B23F80"/>
    <w:rsid w:val="00B24A42"/>
    <w:rsid w:val="00B24EBF"/>
    <w:rsid w:val="00B25940"/>
    <w:rsid w:val="00B2614F"/>
    <w:rsid w:val="00B26BE1"/>
    <w:rsid w:val="00B32078"/>
    <w:rsid w:val="00B32B49"/>
    <w:rsid w:val="00B334D5"/>
    <w:rsid w:val="00B33797"/>
    <w:rsid w:val="00B33C8D"/>
    <w:rsid w:val="00B34C17"/>
    <w:rsid w:val="00B35271"/>
    <w:rsid w:val="00B35879"/>
    <w:rsid w:val="00B361A1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603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7046B"/>
    <w:rsid w:val="00B70B68"/>
    <w:rsid w:val="00B716F6"/>
    <w:rsid w:val="00B73CDA"/>
    <w:rsid w:val="00B73D01"/>
    <w:rsid w:val="00B75F4C"/>
    <w:rsid w:val="00B7631B"/>
    <w:rsid w:val="00B76352"/>
    <w:rsid w:val="00B77F2B"/>
    <w:rsid w:val="00B80C89"/>
    <w:rsid w:val="00B81BF1"/>
    <w:rsid w:val="00B83E5E"/>
    <w:rsid w:val="00B84D2F"/>
    <w:rsid w:val="00B868D3"/>
    <w:rsid w:val="00B91EC0"/>
    <w:rsid w:val="00B91EE0"/>
    <w:rsid w:val="00B940AE"/>
    <w:rsid w:val="00B959C1"/>
    <w:rsid w:val="00B960EA"/>
    <w:rsid w:val="00B96D9B"/>
    <w:rsid w:val="00B96F0B"/>
    <w:rsid w:val="00B97060"/>
    <w:rsid w:val="00B97E4A"/>
    <w:rsid w:val="00BA05B7"/>
    <w:rsid w:val="00BA0950"/>
    <w:rsid w:val="00BA182D"/>
    <w:rsid w:val="00BA2078"/>
    <w:rsid w:val="00BA2DE7"/>
    <w:rsid w:val="00BA34E8"/>
    <w:rsid w:val="00BA3569"/>
    <w:rsid w:val="00BA459F"/>
    <w:rsid w:val="00BA4A71"/>
    <w:rsid w:val="00BA67ED"/>
    <w:rsid w:val="00BA73FC"/>
    <w:rsid w:val="00BB0249"/>
    <w:rsid w:val="00BB0D99"/>
    <w:rsid w:val="00BB1DDB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A9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D7E76"/>
    <w:rsid w:val="00BE0D56"/>
    <w:rsid w:val="00BE1047"/>
    <w:rsid w:val="00BE17E8"/>
    <w:rsid w:val="00BE1D44"/>
    <w:rsid w:val="00BE22B5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B75"/>
    <w:rsid w:val="00BF64E8"/>
    <w:rsid w:val="00BF72E9"/>
    <w:rsid w:val="00BF79D6"/>
    <w:rsid w:val="00C00D9E"/>
    <w:rsid w:val="00C01278"/>
    <w:rsid w:val="00C03D69"/>
    <w:rsid w:val="00C048B0"/>
    <w:rsid w:val="00C04F4E"/>
    <w:rsid w:val="00C054E5"/>
    <w:rsid w:val="00C05FF1"/>
    <w:rsid w:val="00C0644C"/>
    <w:rsid w:val="00C07A5E"/>
    <w:rsid w:val="00C135CB"/>
    <w:rsid w:val="00C138F1"/>
    <w:rsid w:val="00C14757"/>
    <w:rsid w:val="00C1481E"/>
    <w:rsid w:val="00C14C8E"/>
    <w:rsid w:val="00C14DCC"/>
    <w:rsid w:val="00C15290"/>
    <w:rsid w:val="00C15F45"/>
    <w:rsid w:val="00C160BE"/>
    <w:rsid w:val="00C1770E"/>
    <w:rsid w:val="00C22631"/>
    <w:rsid w:val="00C22B87"/>
    <w:rsid w:val="00C2357C"/>
    <w:rsid w:val="00C23D0D"/>
    <w:rsid w:val="00C23F9E"/>
    <w:rsid w:val="00C24865"/>
    <w:rsid w:val="00C270B9"/>
    <w:rsid w:val="00C27F59"/>
    <w:rsid w:val="00C30359"/>
    <w:rsid w:val="00C31ED0"/>
    <w:rsid w:val="00C34A01"/>
    <w:rsid w:val="00C4206A"/>
    <w:rsid w:val="00C42E9B"/>
    <w:rsid w:val="00C4373F"/>
    <w:rsid w:val="00C43B58"/>
    <w:rsid w:val="00C44124"/>
    <w:rsid w:val="00C4561C"/>
    <w:rsid w:val="00C47375"/>
    <w:rsid w:val="00C475F7"/>
    <w:rsid w:val="00C503F6"/>
    <w:rsid w:val="00C50702"/>
    <w:rsid w:val="00C50737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6864"/>
    <w:rsid w:val="00C76D87"/>
    <w:rsid w:val="00C80F47"/>
    <w:rsid w:val="00C83BC8"/>
    <w:rsid w:val="00C843DF"/>
    <w:rsid w:val="00C84485"/>
    <w:rsid w:val="00C8724A"/>
    <w:rsid w:val="00C918D7"/>
    <w:rsid w:val="00C92765"/>
    <w:rsid w:val="00C92942"/>
    <w:rsid w:val="00C92C75"/>
    <w:rsid w:val="00C92CEB"/>
    <w:rsid w:val="00C9585D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4679"/>
    <w:rsid w:val="00CB46A5"/>
    <w:rsid w:val="00CB4A37"/>
    <w:rsid w:val="00CB6F08"/>
    <w:rsid w:val="00CB6F41"/>
    <w:rsid w:val="00CC047F"/>
    <w:rsid w:val="00CC174F"/>
    <w:rsid w:val="00CC1C2E"/>
    <w:rsid w:val="00CC29DA"/>
    <w:rsid w:val="00CC3070"/>
    <w:rsid w:val="00CC32B4"/>
    <w:rsid w:val="00CC38C5"/>
    <w:rsid w:val="00CC3BFB"/>
    <w:rsid w:val="00CC3C52"/>
    <w:rsid w:val="00CC469D"/>
    <w:rsid w:val="00CC6256"/>
    <w:rsid w:val="00CC66D0"/>
    <w:rsid w:val="00CD121C"/>
    <w:rsid w:val="00CD1EA3"/>
    <w:rsid w:val="00CD302E"/>
    <w:rsid w:val="00CD4962"/>
    <w:rsid w:val="00CD4BCA"/>
    <w:rsid w:val="00CD60FD"/>
    <w:rsid w:val="00CD6D9C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17C19"/>
    <w:rsid w:val="00D20295"/>
    <w:rsid w:val="00D20301"/>
    <w:rsid w:val="00D20EDA"/>
    <w:rsid w:val="00D2279B"/>
    <w:rsid w:val="00D22ABF"/>
    <w:rsid w:val="00D25A6D"/>
    <w:rsid w:val="00D31A98"/>
    <w:rsid w:val="00D32541"/>
    <w:rsid w:val="00D32CFF"/>
    <w:rsid w:val="00D3302C"/>
    <w:rsid w:val="00D33C9D"/>
    <w:rsid w:val="00D33DF9"/>
    <w:rsid w:val="00D35BB2"/>
    <w:rsid w:val="00D36A2C"/>
    <w:rsid w:val="00D36AE2"/>
    <w:rsid w:val="00D36E3A"/>
    <w:rsid w:val="00D375F8"/>
    <w:rsid w:val="00D3796B"/>
    <w:rsid w:val="00D43A22"/>
    <w:rsid w:val="00D46648"/>
    <w:rsid w:val="00D52F06"/>
    <w:rsid w:val="00D536B4"/>
    <w:rsid w:val="00D54CB9"/>
    <w:rsid w:val="00D54E46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5C8C"/>
    <w:rsid w:val="00D76E00"/>
    <w:rsid w:val="00D8122E"/>
    <w:rsid w:val="00D81536"/>
    <w:rsid w:val="00D8176F"/>
    <w:rsid w:val="00D81BFF"/>
    <w:rsid w:val="00D83EE2"/>
    <w:rsid w:val="00D841EA"/>
    <w:rsid w:val="00D86011"/>
    <w:rsid w:val="00D8710C"/>
    <w:rsid w:val="00D91D06"/>
    <w:rsid w:val="00D94DF6"/>
    <w:rsid w:val="00D9503C"/>
    <w:rsid w:val="00D9570E"/>
    <w:rsid w:val="00D95B71"/>
    <w:rsid w:val="00D966C1"/>
    <w:rsid w:val="00DA10B3"/>
    <w:rsid w:val="00DA18A8"/>
    <w:rsid w:val="00DA1905"/>
    <w:rsid w:val="00DA1EB1"/>
    <w:rsid w:val="00DA22E2"/>
    <w:rsid w:val="00DA29EC"/>
    <w:rsid w:val="00DA3001"/>
    <w:rsid w:val="00DA317F"/>
    <w:rsid w:val="00DA4956"/>
    <w:rsid w:val="00DA4DA3"/>
    <w:rsid w:val="00DA5DB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9B2"/>
    <w:rsid w:val="00DC1D86"/>
    <w:rsid w:val="00DC35B8"/>
    <w:rsid w:val="00DC3E23"/>
    <w:rsid w:val="00DC3EC6"/>
    <w:rsid w:val="00DC41EC"/>
    <w:rsid w:val="00DC5A7B"/>
    <w:rsid w:val="00DC707E"/>
    <w:rsid w:val="00DC7A93"/>
    <w:rsid w:val="00DD0790"/>
    <w:rsid w:val="00DD0C45"/>
    <w:rsid w:val="00DD3327"/>
    <w:rsid w:val="00DD47BA"/>
    <w:rsid w:val="00DD50ED"/>
    <w:rsid w:val="00DD5C3A"/>
    <w:rsid w:val="00DD6595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03D1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4A0C"/>
    <w:rsid w:val="00E04F67"/>
    <w:rsid w:val="00E0527F"/>
    <w:rsid w:val="00E055AC"/>
    <w:rsid w:val="00E057E0"/>
    <w:rsid w:val="00E058E8"/>
    <w:rsid w:val="00E070A9"/>
    <w:rsid w:val="00E1029A"/>
    <w:rsid w:val="00E10448"/>
    <w:rsid w:val="00E11A44"/>
    <w:rsid w:val="00E1416E"/>
    <w:rsid w:val="00E145C0"/>
    <w:rsid w:val="00E14A75"/>
    <w:rsid w:val="00E14C83"/>
    <w:rsid w:val="00E17096"/>
    <w:rsid w:val="00E17E3C"/>
    <w:rsid w:val="00E20460"/>
    <w:rsid w:val="00E2171C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54A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518"/>
    <w:rsid w:val="00E46EA4"/>
    <w:rsid w:val="00E47B02"/>
    <w:rsid w:val="00E52BAD"/>
    <w:rsid w:val="00E52C3B"/>
    <w:rsid w:val="00E5433E"/>
    <w:rsid w:val="00E5482A"/>
    <w:rsid w:val="00E54D08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707"/>
    <w:rsid w:val="00E70B8F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876E3"/>
    <w:rsid w:val="00E90539"/>
    <w:rsid w:val="00E9185F"/>
    <w:rsid w:val="00E93362"/>
    <w:rsid w:val="00E934BC"/>
    <w:rsid w:val="00E94615"/>
    <w:rsid w:val="00E95D90"/>
    <w:rsid w:val="00EA0C2A"/>
    <w:rsid w:val="00EA19CD"/>
    <w:rsid w:val="00EA1A05"/>
    <w:rsid w:val="00EA3642"/>
    <w:rsid w:val="00EA6260"/>
    <w:rsid w:val="00EB0F44"/>
    <w:rsid w:val="00EB1474"/>
    <w:rsid w:val="00EB14A8"/>
    <w:rsid w:val="00EB1AA5"/>
    <w:rsid w:val="00EB2044"/>
    <w:rsid w:val="00EB3CD5"/>
    <w:rsid w:val="00EB415F"/>
    <w:rsid w:val="00EB57DA"/>
    <w:rsid w:val="00EB58D6"/>
    <w:rsid w:val="00EB7F03"/>
    <w:rsid w:val="00EC0210"/>
    <w:rsid w:val="00EC0285"/>
    <w:rsid w:val="00EC103D"/>
    <w:rsid w:val="00EC2888"/>
    <w:rsid w:val="00EC31D6"/>
    <w:rsid w:val="00EC3982"/>
    <w:rsid w:val="00EC51AD"/>
    <w:rsid w:val="00EC6200"/>
    <w:rsid w:val="00EC736A"/>
    <w:rsid w:val="00ED1AE0"/>
    <w:rsid w:val="00ED30DD"/>
    <w:rsid w:val="00ED3DFE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1D0"/>
    <w:rsid w:val="00EE6805"/>
    <w:rsid w:val="00EE7EE7"/>
    <w:rsid w:val="00EF0518"/>
    <w:rsid w:val="00EF0C76"/>
    <w:rsid w:val="00EF332F"/>
    <w:rsid w:val="00EF47B2"/>
    <w:rsid w:val="00EF4D9B"/>
    <w:rsid w:val="00EF5E2F"/>
    <w:rsid w:val="00F00C08"/>
    <w:rsid w:val="00F01DCB"/>
    <w:rsid w:val="00F02F57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00"/>
    <w:rsid w:val="00F17125"/>
    <w:rsid w:val="00F171C1"/>
    <w:rsid w:val="00F21617"/>
    <w:rsid w:val="00F21D3C"/>
    <w:rsid w:val="00F23732"/>
    <w:rsid w:val="00F24067"/>
    <w:rsid w:val="00F2474E"/>
    <w:rsid w:val="00F27540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37BDE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2EC"/>
    <w:rsid w:val="00F5314F"/>
    <w:rsid w:val="00F55714"/>
    <w:rsid w:val="00F56513"/>
    <w:rsid w:val="00F60276"/>
    <w:rsid w:val="00F639B0"/>
    <w:rsid w:val="00F645AB"/>
    <w:rsid w:val="00F64E52"/>
    <w:rsid w:val="00F65CE5"/>
    <w:rsid w:val="00F66D00"/>
    <w:rsid w:val="00F66D30"/>
    <w:rsid w:val="00F70501"/>
    <w:rsid w:val="00F7123F"/>
    <w:rsid w:val="00F71A8E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995"/>
    <w:rsid w:val="00F90BE8"/>
    <w:rsid w:val="00F92ED9"/>
    <w:rsid w:val="00F93F84"/>
    <w:rsid w:val="00F94126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263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162F"/>
    <w:rsid w:val="00FD2CCD"/>
    <w:rsid w:val="00FD3E07"/>
    <w:rsid w:val="00FD4A38"/>
    <w:rsid w:val="00FD4D9C"/>
    <w:rsid w:val="00FD5586"/>
    <w:rsid w:val="00FD5C82"/>
    <w:rsid w:val="00FD61F2"/>
    <w:rsid w:val="00FD781A"/>
    <w:rsid w:val="00FD7D78"/>
    <w:rsid w:val="00FE00B3"/>
    <w:rsid w:val="00FE3553"/>
    <w:rsid w:val="00FE4554"/>
    <w:rsid w:val="00FF1677"/>
    <w:rsid w:val="00FF24AC"/>
    <w:rsid w:val="00FF2C63"/>
    <w:rsid w:val="00FF3B8A"/>
    <w:rsid w:val="00FF4B98"/>
    <w:rsid w:val="00FF4D1F"/>
    <w:rsid w:val="00FF548A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5:docId w15:val="{5B9EC69D-0FE7-4F24-BE49-371F0358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uiPriority w:val="99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99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customStyle="1" w:styleId="StopkaPogrubienie">
    <w:name w:val="Stopka + Pogrubienie"/>
    <w:rsid w:val="001361C2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Stopka0">
    <w:name w:val="Stopka_"/>
    <w:link w:val="Stopka4"/>
    <w:rsid w:val="001361C2"/>
    <w:rPr>
      <w:rFonts w:eastAsia="Cambria" w:cs="Cambria"/>
      <w:sz w:val="22"/>
      <w:szCs w:val="22"/>
      <w:shd w:val="clear" w:color="auto" w:fill="FFFFFF"/>
    </w:rPr>
  </w:style>
  <w:style w:type="paragraph" w:customStyle="1" w:styleId="Stopka4">
    <w:name w:val="Stopka4"/>
    <w:basedOn w:val="Normalny"/>
    <w:link w:val="Stopka0"/>
    <w:rsid w:val="001361C2"/>
    <w:pPr>
      <w:widowControl w:val="0"/>
      <w:shd w:val="clear" w:color="auto" w:fill="FFFFFF"/>
      <w:spacing w:line="322" w:lineRule="exact"/>
      <w:ind w:hanging="640"/>
    </w:pPr>
    <w:rPr>
      <w:rFonts w:ascii="Cambria" w:eastAsia="Cambria" w:hAnsi="Cambria" w:cs="Cambria"/>
      <w:sz w:val="22"/>
      <w:szCs w:val="22"/>
    </w:rPr>
  </w:style>
  <w:style w:type="character" w:customStyle="1" w:styleId="FontStyle19">
    <w:name w:val="Font Style19"/>
    <w:uiPriority w:val="99"/>
    <w:rsid w:val="00483218"/>
    <w:rPr>
      <w:rFonts w:ascii="Arial" w:hAnsi="Arial" w:cs="Arial"/>
      <w:color w:val="000000"/>
      <w:sz w:val="18"/>
      <w:szCs w:val="18"/>
    </w:rPr>
  </w:style>
  <w:style w:type="character" w:customStyle="1" w:styleId="Nierozpoznanawzmianka">
    <w:name w:val="Nierozpoznana wzmianka"/>
    <w:uiPriority w:val="99"/>
    <w:semiHidden/>
    <w:unhideWhenUsed/>
    <w:rsid w:val="00483218"/>
    <w:rPr>
      <w:color w:val="605E5C"/>
      <w:shd w:val="clear" w:color="auto" w:fill="E1DFDD"/>
    </w:rPr>
  </w:style>
  <w:style w:type="paragraph" w:customStyle="1" w:styleId="Style4">
    <w:name w:val="Style4"/>
    <w:basedOn w:val="Normalny"/>
    <w:rsid w:val="00483218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 w:cs="Arial"/>
    </w:rPr>
  </w:style>
  <w:style w:type="paragraph" w:customStyle="1" w:styleId="Style6">
    <w:name w:val="Style6"/>
    <w:basedOn w:val="Normalny"/>
    <w:uiPriority w:val="99"/>
    <w:rsid w:val="00483218"/>
    <w:pPr>
      <w:widowControl w:val="0"/>
      <w:autoSpaceDE w:val="0"/>
      <w:autoSpaceDN w:val="0"/>
      <w:adjustRightInd w:val="0"/>
      <w:spacing w:line="379" w:lineRule="exact"/>
      <w:ind w:hanging="350"/>
      <w:jc w:val="both"/>
    </w:pPr>
    <w:rPr>
      <w:rFonts w:ascii="Arial" w:hAnsi="Arial" w:cs="Arial"/>
    </w:rPr>
  </w:style>
  <w:style w:type="character" w:customStyle="1" w:styleId="FontStyle13">
    <w:name w:val="Font Style13"/>
    <w:uiPriority w:val="99"/>
    <w:rsid w:val="00483218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14">
    <w:name w:val="Font Style14"/>
    <w:uiPriority w:val="99"/>
    <w:rsid w:val="00483218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6">
    <w:name w:val="Font Style16"/>
    <w:uiPriority w:val="99"/>
    <w:rsid w:val="00483218"/>
    <w:rPr>
      <w:rFonts w:ascii="Arial" w:hAnsi="Arial" w:cs="Arial"/>
      <w:b/>
      <w:bCs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483218"/>
    <w:rPr>
      <w:rFonts w:ascii="Arial" w:hAnsi="Arial" w:cs="Arial"/>
      <w:color w:val="000000"/>
      <w:sz w:val="16"/>
      <w:szCs w:val="16"/>
    </w:rPr>
  </w:style>
  <w:style w:type="character" w:customStyle="1" w:styleId="FontStyle15">
    <w:name w:val="Font Style15"/>
    <w:uiPriority w:val="99"/>
    <w:rsid w:val="00483218"/>
    <w:rPr>
      <w:rFonts w:ascii="Arial" w:hAnsi="Arial" w:cs="Arial"/>
      <w:color w:val="000000"/>
      <w:sz w:val="12"/>
      <w:szCs w:val="12"/>
    </w:rPr>
  </w:style>
  <w:style w:type="paragraph" w:customStyle="1" w:styleId="Style7">
    <w:name w:val="Style7"/>
    <w:basedOn w:val="Normalny"/>
    <w:rsid w:val="00936AF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Textbody">
    <w:name w:val="Text body"/>
    <w:basedOn w:val="Standard"/>
    <w:rsid w:val="002D1D8F"/>
    <w:pPr>
      <w:spacing w:after="120"/>
    </w:pPr>
    <w:rPr>
      <w:rFonts w:eastAsia="Times New Roman" w:cs="Times New Roman"/>
      <w:sz w:val="20"/>
      <w:szCs w:val="20"/>
      <w:lang w:eastAsia="ar-SA" w:bidi="hi-IN"/>
    </w:rPr>
  </w:style>
  <w:style w:type="character" w:customStyle="1" w:styleId="WW8Num16z2">
    <w:name w:val="WW8Num16z2"/>
    <w:rsid w:val="00A1169C"/>
    <w:rPr>
      <w:rFonts w:cs="Times New Roman"/>
      <w:b w:val="0"/>
    </w:rPr>
  </w:style>
  <w:style w:type="character" w:customStyle="1" w:styleId="FontStyle27">
    <w:name w:val="Font Style27"/>
    <w:rsid w:val="00A1169C"/>
  </w:style>
  <w:style w:type="character" w:customStyle="1" w:styleId="FontStyle56">
    <w:name w:val="Font Style56"/>
    <w:rsid w:val="00A1169C"/>
  </w:style>
  <w:style w:type="paragraph" w:customStyle="1" w:styleId="Style13">
    <w:name w:val="Style13"/>
    <w:basedOn w:val="Normalny"/>
    <w:uiPriority w:val="99"/>
    <w:rsid w:val="00A1169C"/>
    <w:pPr>
      <w:spacing w:line="228" w:lineRule="exact"/>
      <w:ind w:hanging="336"/>
      <w:jc w:val="both"/>
    </w:pPr>
  </w:style>
  <w:style w:type="paragraph" w:customStyle="1" w:styleId="Style21">
    <w:name w:val="Style21"/>
    <w:basedOn w:val="Normalny"/>
    <w:uiPriority w:val="99"/>
    <w:rsid w:val="00A1169C"/>
    <w:pPr>
      <w:spacing w:line="229" w:lineRule="exact"/>
      <w:ind w:hanging="720"/>
      <w:jc w:val="both"/>
    </w:pPr>
  </w:style>
  <w:style w:type="paragraph" w:customStyle="1" w:styleId="Style16">
    <w:name w:val="Style16"/>
    <w:basedOn w:val="Normalny"/>
    <w:rsid w:val="00F23732"/>
    <w:pPr>
      <w:spacing w:line="360" w:lineRule="exact"/>
      <w:ind w:firstLine="235"/>
    </w:pPr>
  </w:style>
  <w:style w:type="character" w:customStyle="1" w:styleId="FontStyle25">
    <w:name w:val="Font Style25"/>
    <w:uiPriority w:val="99"/>
    <w:rsid w:val="00730502"/>
    <w:rPr>
      <w:rFonts w:ascii="Times New Roman" w:hAnsi="Times New Roman" w:cs="Times New Roman"/>
      <w:color w:val="000000"/>
      <w:sz w:val="18"/>
      <w:szCs w:val="18"/>
    </w:rPr>
  </w:style>
  <w:style w:type="paragraph" w:customStyle="1" w:styleId="Textbodyindent">
    <w:name w:val="Text body indent"/>
    <w:basedOn w:val="Standard"/>
    <w:rsid w:val="00E2171C"/>
    <w:pPr>
      <w:widowControl/>
      <w:ind w:left="283"/>
      <w:jc w:val="both"/>
    </w:pPr>
    <w:rPr>
      <w:rFonts w:ascii="Arial" w:eastAsia="Times New Roman" w:hAnsi="Arial" w:cs="Arial"/>
      <w:sz w:val="22"/>
      <w:szCs w:val="20"/>
      <w:lang w:eastAsia="ar-SA"/>
    </w:rPr>
  </w:style>
  <w:style w:type="character" w:customStyle="1" w:styleId="FontStyle35">
    <w:name w:val="Font Style35"/>
    <w:uiPriority w:val="99"/>
    <w:rsid w:val="00E54D0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37">
    <w:name w:val="Font Style37"/>
    <w:uiPriority w:val="99"/>
    <w:rsid w:val="00E54D0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0">
    <w:name w:val="Font Style70"/>
    <w:uiPriority w:val="99"/>
    <w:rsid w:val="00617C3F"/>
    <w:rPr>
      <w:rFonts w:ascii="Arial" w:hAnsi="Arial" w:cs="Arial"/>
      <w:b/>
      <w:bCs/>
      <w:color w:val="000000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F71A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F71A8E"/>
    <w:pPr>
      <w:widowControl w:val="0"/>
      <w:suppressAutoHyphens/>
      <w:autoSpaceDE w:val="0"/>
    </w:pPr>
    <w:rPr>
      <w:rFonts w:ascii="Arial" w:eastAsia="MS Mincho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rsid w:val="00F71A8E"/>
    <w:pPr>
      <w:spacing w:after="120"/>
    </w:pPr>
    <w:rPr>
      <w:sz w:val="16"/>
      <w:szCs w:val="16"/>
      <w:lang w:val="x-none"/>
    </w:rPr>
  </w:style>
  <w:style w:type="paragraph" w:customStyle="1" w:styleId="Tekstpodstawowywcity22">
    <w:name w:val="Tekst podstawowy wcięty 22"/>
    <w:basedOn w:val="Normalny"/>
    <w:rsid w:val="00F71A8E"/>
    <w:pPr>
      <w:spacing w:after="120" w:line="480" w:lineRule="auto"/>
      <w:ind w:left="283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1E5A-DC0D-4D77-8D6D-61B378DA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>Microsoft</Company>
  <LinksUpToDate>false</LinksUpToDate>
  <CharactersWithSpaces>2489</CharactersWithSpaces>
  <SharedDoc>false</SharedDoc>
  <HyperlinkBase/>
  <HLinks>
    <vt:vector size="66" baseType="variant"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2883600</vt:i4>
      </vt:variant>
      <vt:variant>
        <vt:i4>27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2883600</vt:i4>
      </vt:variant>
      <vt:variant>
        <vt:i4>24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7733296</vt:i4>
      </vt:variant>
      <vt:variant>
        <vt:i4>21</vt:i4>
      </vt:variant>
      <vt:variant>
        <vt:i4>0</vt:i4>
      </vt:variant>
      <vt:variant>
        <vt:i4>5</vt:i4>
      </vt:variant>
      <vt:variant>
        <vt:lpwstr>https://ezamowienia.gov.pl/mo-client-board/bzp/notice-details/2021%2FBZP 00039390%2F01</vt:lpwstr>
      </vt:variant>
      <vt:variant>
        <vt:lpwstr/>
      </vt:variant>
      <vt:variant>
        <vt:i4>2883600</vt:i4>
      </vt:variant>
      <vt:variant>
        <vt:i4>18</vt:i4>
      </vt:variant>
      <vt:variant>
        <vt:i4>0</vt:i4>
      </vt:variant>
      <vt:variant>
        <vt:i4>5</vt:i4>
      </vt:variant>
      <vt:variant>
        <vt:lpwstr>mailto:inwestycje@kaluszyn.pl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5111918</vt:i4>
      </vt:variant>
      <vt:variant>
        <vt:i4>9</vt:i4>
      </vt:variant>
      <vt:variant>
        <vt:i4>0</vt:i4>
      </vt:variant>
      <vt:variant>
        <vt:i4>5</vt:i4>
      </vt:variant>
      <vt:variant>
        <vt:lpwstr>mailto:zcaburmistrza@kaluszyn.pl</vt:lpwstr>
      </vt:variant>
      <vt:variant>
        <vt:lpwstr/>
      </vt:variant>
      <vt:variant>
        <vt:i4>6553632</vt:i4>
      </vt:variant>
      <vt:variant>
        <vt:i4>6</vt:i4>
      </vt:variant>
      <vt:variant>
        <vt:i4>0</vt:i4>
      </vt:variant>
      <vt:variant>
        <vt:i4>5</vt:i4>
      </vt:variant>
      <vt:variant>
        <vt:lpwstr>http://www.kaluszyn.pl/</vt:lpwstr>
      </vt:variant>
      <vt:variant>
        <vt:lpwstr/>
      </vt:variant>
      <vt:variant>
        <vt:i4>1507617</vt:i4>
      </vt:variant>
      <vt:variant>
        <vt:i4>3</vt:i4>
      </vt:variant>
      <vt:variant>
        <vt:i4>0</vt:i4>
      </vt:variant>
      <vt:variant>
        <vt:i4>5</vt:i4>
      </vt:variant>
      <vt:variant>
        <vt:lpwstr>https://www.kałuszyn.pl/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Natalia Krupka</dc:creator>
  <dc:description>ZNAKI:48676</dc:description>
  <cp:lastModifiedBy>s.sadoch</cp:lastModifiedBy>
  <cp:revision>4</cp:revision>
  <cp:lastPrinted>2022-06-22T08:30:00Z</cp:lastPrinted>
  <dcterms:created xsi:type="dcterms:W3CDTF">2023-02-27T03:52:00Z</dcterms:created>
  <dcterms:modified xsi:type="dcterms:W3CDTF">2023-02-27T09:36:00Z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</Properties>
</file>